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04542" w14:textId="77777777" w:rsidR="0028399E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TEMATICA</w:t>
      </w:r>
      <w:r w:rsidR="009E470A">
        <w:rPr>
          <w:rFonts w:ascii="Times" w:hAnsi="Times" w:cs="Times"/>
          <w:b/>
          <w:bCs/>
          <w:sz w:val="32"/>
          <w:szCs w:val="32"/>
        </w:rPr>
        <w:t xml:space="preserve"> </w:t>
      </w:r>
    </w:p>
    <w:p w14:paraId="6227B854" w14:textId="2413FBC7" w:rsidR="00AB6079" w:rsidRDefault="00AB6079" w:rsidP="00AB607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proofErr w:type="spellStart"/>
      <w:r>
        <w:rPr>
          <w:rFonts w:ascii="Times" w:hAnsi="Times" w:cs="Times"/>
          <w:b/>
          <w:bCs/>
          <w:sz w:val="32"/>
          <w:szCs w:val="32"/>
        </w:rPr>
        <w:t>P</w:t>
      </w:r>
      <w:r w:rsidR="009E470A">
        <w:rPr>
          <w:rFonts w:ascii="Times" w:hAnsi="Times" w:cs="Times"/>
          <w:b/>
          <w:bCs/>
          <w:sz w:val="32"/>
          <w:szCs w:val="32"/>
        </w:rPr>
        <w:t>entru</w:t>
      </w:r>
      <w:proofErr w:type="spellEnd"/>
      <w:r w:rsidR="009E470A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9E470A">
        <w:rPr>
          <w:rFonts w:ascii="Times" w:hAnsi="Times" w:cs="Times"/>
          <w:b/>
          <w:bCs/>
          <w:sz w:val="32"/>
          <w:szCs w:val="32"/>
        </w:rPr>
        <w:t>ocuparea</w:t>
      </w:r>
      <w:proofErr w:type="spellEnd"/>
      <w:r w:rsidR="009E470A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9E470A">
        <w:rPr>
          <w:rFonts w:ascii="Times" w:hAnsi="Times" w:cs="Times"/>
          <w:b/>
          <w:bCs/>
          <w:sz w:val="32"/>
          <w:szCs w:val="32"/>
        </w:rPr>
        <w:t>postului</w:t>
      </w:r>
      <w:proofErr w:type="spellEnd"/>
      <w:r w:rsidR="009E470A">
        <w:rPr>
          <w:rFonts w:ascii="Times" w:hAnsi="Times" w:cs="Times"/>
          <w:b/>
          <w:bCs/>
          <w:sz w:val="32"/>
          <w:szCs w:val="32"/>
        </w:rPr>
        <w:t xml:space="preserve"> de</w:t>
      </w:r>
      <w:r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sef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lucrari</w:t>
      </w:r>
      <w:proofErr w:type="spellEnd"/>
      <w:r w:rsidR="009E470A">
        <w:rPr>
          <w:rFonts w:ascii="Times" w:hAnsi="Times" w:cs="Times"/>
          <w:b/>
          <w:bCs/>
          <w:sz w:val="32"/>
          <w:szCs w:val="32"/>
        </w:rPr>
        <w:t xml:space="preserve">, </w:t>
      </w:r>
    </w:p>
    <w:p w14:paraId="79DF6B45" w14:textId="28D74DAD" w:rsidR="00AB6079" w:rsidRDefault="009E470A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proofErr w:type="spellStart"/>
      <w:r>
        <w:rPr>
          <w:rFonts w:ascii="Times" w:hAnsi="Times" w:cs="Times"/>
          <w:b/>
          <w:bCs/>
          <w:sz w:val="32"/>
          <w:szCs w:val="32"/>
        </w:rPr>
        <w:t>Discipli</w:t>
      </w:r>
      <w:r w:rsidR="0028399E">
        <w:rPr>
          <w:rFonts w:ascii="Times" w:hAnsi="Times" w:cs="Times"/>
          <w:b/>
          <w:bCs/>
          <w:sz w:val="32"/>
          <w:szCs w:val="32"/>
        </w:rPr>
        <w:t>na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Oftalmologie</w:t>
      </w:r>
      <w:proofErr w:type="spellEnd"/>
    </w:p>
    <w:p w14:paraId="133DBB0A" w14:textId="0B233EAA" w:rsidR="009E470A" w:rsidRDefault="00AB6079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proofErr w:type="spellStart"/>
      <w:r>
        <w:rPr>
          <w:rFonts w:ascii="Times" w:hAnsi="Times" w:cs="Times"/>
          <w:b/>
          <w:bCs/>
          <w:sz w:val="32"/>
          <w:szCs w:val="32"/>
        </w:rPr>
        <w:t>Spitalul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Clinic de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Urgente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rFonts w:ascii="Times" w:hAnsi="Times" w:cs="Times"/>
          <w:b/>
          <w:bCs/>
          <w:sz w:val="32"/>
          <w:szCs w:val="32"/>
        </w:rPr>
        <w:t>Oftalmologice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</w:t>
      </w:r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Bucure</w:t>
      </w:r>
      <w:proofErr w:type="gramEnd"/>
      <w:r w:rsidR="0028399E">
        <w:rPr>
          <w:rFonts w:ascii="Times" w:hAnsi="Times" w:cs="Times"/>
          <w:b/>
          <w:bCs/>
          <w:sz w:val="32"/>
          <w:szCs w:val="32"/>
        </w:rPr>
        <w:t>ști</w:t>
      </w:r>
      <w:proofErr w:type="spellEnd"/>
      <w:r w:rsidR="009E470A">
        <w:rPr>
          <w:rFonts w:ascii="Times" w:hAnsi="Times" w:cs="Times"/>
          <w:b/>
          <w:bCs/>
          <w:sz w:val="32"/>
          <w:szCs w:val="32"/>
        </w:rPr>
        <w:t xml:space="preserve">, </w:t>
      </w:r>
      <w:proofErr w:type="spellStart"/>
      <w:r w:rsidR="009E470A">
        <w:rPr>
          <w:rFonts w:ascii="Times" w:hAnsi="Times" w:cs="Times"/>
          <w:b/>
          <w:bCs/>
          <w:sz w:val="32"/>
          <w:szCs w:val="32"/>
        </w:rPr>
        <w:t>Departamentul</w:t>
      </w:r>
      <w:proofErr w:type="spellEnd"/>
      <w:r w:rsidR="009E470A">
        <w:rPr>
          <w:rFonts w:ascii="Times" w:hAnsi="Times" w:cs="Times"/>
          <w:b/>
          <w:bCs/>
          <w:sz w:val="32"/>
          <w:szCs w:val="32"/>
        </w:rPr>
        <w:t xml:space="preserve"> 12 </w:t>
      </w:r>
      <w:proofErr w:type="spellStart"/>
      <w:r w:rsidR="009E470A">
        <w:rPr>
          <w:rFonts w:ascii="Times" w:hAnsi="Times" w:cs="Times"/>
          <w:b/>
          <w:bCs/>
          <w:sz w:val="32"/>
          <w:szCs w:val="32"/>
        </w:rPr>
        <w:t>Oftalmologie</w:t>
      </w:r>
      <w:proofErr w:type="spellEnd"/>
      <w:r w:rsidR="009E470A">
        <w:rPr>
          <w:rFonts w:ascii="Times" w:hAnsi="Times" w:cs="Times"/>
          <w:b/>
          <w:bCs/>
          <w:sz w:val="32"/>
          <w:szCs w:val="32"/>
        </w:rPr>
        <w:t>-ORL</w:t>
      </w:r>
    </w:p>
    <w:p w14:paraId="51AB5419" w14:textId="77777777" w:rsidR="00AB6079" w:rsidRDefault="00AB6079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</w:p>
    <w:p w14:paraId="5B85D827" w14:textId="3A5BEF20" w:rsidR="00D6627B" w:rsidRDefault="005273BE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I.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Proba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DIDACTICA</w:t>
      </w:r>
      <w:bookmarkStart w:id="0" w:name="_GoBack"/>
      <w:bookmarkEnd w:id="0"/>
    </w:p>
    <w:p w14:paraId="38C224EA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Anatomia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si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fiziologia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analizatorului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vizual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0B0EE932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Simtul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cromatic</w:t>
      </w:r>
      <w:proofErr w:type="spellEnd"/>
      <w:r>
        <w:rPr>
          <w:rFonts w:ascii="Times" w:hAnsi="Times" w:cs="Times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</w:rPr>
        <w:t>fiziopatologia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si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metode</w:t>
      </w:r>
      <w:proofErr w:type="spellEnd"/>
      <w:r>
        <w:rPr>
          <w:rFonts w:ascii="Times" w:hAnsi="Times" w:cs="Times"/>
          <w:sz w:val="32"/>
          <w:szCs w:val="32"/>
        </w:rPr>
        <w:t xml:space="preserve"> de </w:t>
      </w:r>
      <w:proofErr w:type="spellStart"/>
      <w:r>
        <w:rPr>
          <w:rFonts w:ascii="Times" w:hAnsi="Times" w:cs="Times"/>
          <w:sz w:val="32"/>
          <w:szCs w:val="32"/>
        </w:rPr>
        <w:t>examen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5614E1E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Refractia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oculara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si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ametropiile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7A2A4FD9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Fiziologia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si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fiziopatologia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vederii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binoculare</w:t>
      </w:r>
      <w:proofErr w:type="spellEnd"/>
      <w:r>
        <w:rPr>
          <w:rFonts w:ascii="Times" w:hAnsi="Times" w:cs="Times"/>
          <w:sz w:val="32"/>
          <w:szCs w:val="32"/>
        </w:rPr>
        <w:t xml:space="preserve">; </w:t>
      </w:r>
      <w:proofErr w:type="spellStart"/>
      <w:r>
        <w:rPr>
          <w:rFonts w:ascii="Times" w:hAnsi="Times" w:cs="Times"/>
          <w:sz w:val="32"/>
          <w:szCs w:val="32"/>
        </w:rPr>
        <w:t>strabismul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concomitent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si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heteroforiile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4446333D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Paraliziile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oculomotorii</w:t>
      </w:r>
      <w:proofErr w:type="spellEnd"/>
      <w:r>
        <w:rPr>
          <w:rFonts w:ascii="Times" w:hAnsi="Times" w:cs="Times"/>
          <w:sz w:val="32"/>
          <w:szCs w:val="32"/>
        </w:rPr>
        <w:t xml:space="preserve">; </w:t>
      </w:r>
      <w:proofErr w:type="spellStart"/>
      <w:r>
        <w:rPr>
          <w:rFonts w:ascii="Times" w:hAnsi="Times" w:cs="Times"/>
          <w:sz w:val="32"/>
          <w:szCs w:val="32"/>
        </w:rPr>
        <w:t>nistagmusul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54288B4B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Patologia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pleoapelor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327497CF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Patologia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aparatului</w:t>
      </w:r>
      <w:proofErr w:type="spellEnd"/>
      <w:r>
        <w:rPr>
          <w:rFonts w:ascii="Times" w:hAnsi="Times" w:cs="Times"/>
          <w:sz w:val="32"/>
          <w:szCs w:val="32"/>
        </w:rPr>
        <w:t xml:space="preserve"> lacrimal.  </w:t>
      </w:r>
    </w:p>
    <w:p w14:paraId="3DF0B8B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Patologia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conjunctivei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56EA25A2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Patologia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orbitei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6FB28EB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Patologia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corneei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si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sclerei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30190A26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Patologia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uveei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4BA7125F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Patologia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cristalinului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637893B0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lastRenderedPageBreak/>
        <w:t>Boli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vasculare</w:t>
      </w:r>
      <w:proofErr w:type="spellEnd"/>
      <w:r>
        <w:rPr>
          <w:rFonts w:ascii="Times" w:hAnsi="Times" w:cs="Times"/>
          <w:sz w:val="32"/>
          <w:szCs w:val="32"/>
        </w:rPr>
        <w:t xml:space="preserve"> ale </w:t>
      </w:r>
      <w:proofErr w:type="spellStart"/>
      <w:r>
        <w:rPr>
          <w:rFonts w:ascii="Times" w:hAnsi="Times" w:cs="Times"/>
          <w:sz w:val="32"/>
          <w:szCs w:val="32"/>
        </w:rPr>
        <w:t>polului</w:t>
      </w:r>
      <w:proofErr w:type="spellEnd"/>
      <w:r>
        <w:rPr>
          <w:rFonts w:ascii="Times" w:hAnsi="Times" w:cs="Times"/>
          <w:sz w:val="32"/>
          <w:szCs w:val="32"/>
        </w:rPr>
        <w:t xml:space="preserve"> posterior.  </w:t>
      </w:r>
    </w:p>
    <w:p w14:paraId="23C6A43A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Decolarea</w:t>
      </w:r>
      <w:proofErr w:type="spellEnd"/>
      <w:r>
        <w:rPr>
          <w:rFonts w:ascii="Times" w:hAnsi="Times" w:cs="Times"/>
          <w:sz w:val="32"/>
          <w:szCs w:val="32"/>
        </w:rPr>
        <w:t xml:space="preserve"> de retina </w:t>
      </w:r>
      <w:proofErr w:type="spellStart"/>
      <w:r>
        <w:rPr>
          <w:rFonts w:ascii="Times" w:hAnsi="Times" w:cs="Times"/>
          <w:sz w:val="32"/>
          <w:szCs w:val="32"/>
        </w:rPr>
        <w:t>si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patologia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vitrosului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1696FE05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Degenerescente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corioretiniene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si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maculare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399BBB17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Boala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glaucomatoasa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266540D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Neurooftalmologia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15745524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Traumatologia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globului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si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anexelor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oculare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2AF2F6EF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Neoformatiile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globului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si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anexelor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oculare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45F7F2C9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Expertiza</w:t>
      </w:r>
      <w:proofErr w:type="spellEnd"/>
      <w:r>
        <w:rPr>
          <w:rFonts w:ascii="Times" w:hAnsi="Times" w:cs="Times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sz w:val="32"/>
          <w:szCs w:val="32"/>
        </w:rPr>
        <w:t>oftalmologie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5429D93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Anomalii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congenitale</w:t>
      </w:r>
      <w:proofErr w:type="spellEnd"/>
      <w:r>
        <w:rPr>
          <w:rFonts w:ascii="Times" w:hAnsi="Times" w:cs="Times"/>
          <w:sz w:val="32"/>
          <w:szCs w:val="32"/>
        </w:rPr>
        <w:t xml:space="preserve"> ale </w:t>
      </w:r>
      <w:proofErr w:type="spellStart"/>
      <w:r>
        <w:rPr>
          <w:rFonts w:ascii="Times" w:hAnsi="Times" w:cs="Times"/>
          <w:sz w:val="32"/>
          <w:szCs w:val="32"/>
        </w:rPr>
        <w:t>ochiului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si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anexelor</w:t>
      </w:r>
      <w:proofErr w:type="spellEnd"/>
      <w:r>
        <w:rPr>
          <w:rFonts w:ascii="Times" w:hAnsi="Times" w:cs="Times"/>
          <w:sz w:val="32"/>
          <w:szCs w:val="32"/>
        </w:rPr>
        <w:t>.  </w:t>
      </w:r>
    </w:p>
    <w:p w14:paraId="5BC87240" w14:textId="77777777" w:rsidR="00AB6079" w:rsidRDefault="00D6627B" w:rsidP="00AB607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Manifestari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oft</w:t>
      </w:r>
      <w:r w:rsidR="00AB6079">
        <w:rPr>
          <w:rFonts w:ascii="Times" w:hAnsi="Times" w:cs="Times"/>
          <w:sz w:val="32"/>
          <w:szCs w:val="32"/>
        </w:rPr>
        <w:t>almologice</w:t>
      </w:r>
      <w:proofErr w:type="spellEnd"/>
      <w:r w:rsidR="00AB6079">
        <w:rPr>
          <w:rFonts w:ascii="Times" w:hAnsi="Times" w:cs="Times"/>
          <w:sz w:val="32"/>
          <w:szCs w:val="32"/>
        </w:rPr>
        <w:t xml:space="preserve"> in </w:t>
      </w:r>
      <w:proofErr w:type="spellStart"/>
      <w:r w:rsidR="00AB6079">
        <w:rPr>
          <w:rFonts w:ascii="Times" w:hAnsi="Times" w:cs="Times"/>
          <w:sz w:val="32"/>
          <w:szCs w:val="32"/>
        </w:rPr>
        <w:t>bolile</w:t>
      </w:r>
      <w:proofErr w:type="spellEnd"/>
      <w:r w:rsidR="00AB6079">
        <w:rPr>
          <w:rFonts w:ascii="Times" w:hAnsi="Times" w:cs="Times"/>
          <w:sz w:val="32"/>
          <w:szCs w:val="32"/>
        </w:rPr>
        <w:t xml:space="preserve"> </w:t>
      </w:r>
      <w:proofErr w:type="spellStart"/>
      <w:r w:rsidR="00AB6079">
        <w:rPr>
          <w:rFonts w:ascii="Times" w:hAnsi="Times" w:cs="Times"/>
          <w:sz w:val="32"/>
          <w:szCs w:val="32"/>
        </w:rPr>
        <w:t>generale</w:t>
      </w:r>
      <w:proofErr w:type="spellEnd"/>
      <w:r w:rsidR="00AB6079">
        <w:rPr>
          <w:rFonts w:ascii="Times" w:hAnsi="Times" w:cs="Times"/>
          <w:sz w:val="32"/>
          <w:szCs w:val="32"/>
        </w:rPr>
        <w:t xml:space="preserve">.  </w:t>
      </w:r>
    </w:p>
    <w:p w14:paraId="0177AC21" w14:textId="33D3E89D" w:rsidR="00D6627B" w:rsidRPr="00AB6079" w:rsidRDefault="00D6627B" w:rsidP="00AB60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rPr>
          <w:rFonts w:ascii="Times" w:hAnsi="Times" w:cs="Times"/>
          <w:sz w:val="32"/>
          <w:szCs w:val="32"/>
        </w:rPr>
      </w:pPr>
      <w:r w:rsidRPr="00AB6079">
        <w:rPr>
          <w:rFonts w:ascii="Times" w:hAnsi="Times" w:cs="Times"/>
          <w:sz w:val="32"/>
          <w:szCs w:val="32"/>
        </w:rPr>
        <w:t>BIBLIOGRAFIE:</w:t>
      </w:r>
    </w:p>
    <w:p w14:paraId="6713317F" w14:textId="77777777" w:rsidR="00D6627B" w:rsidRP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proofErr w:type="spellStart"/>
      <w:r w:rsidRPr="00D6627B">
        <w:rPr>
          <w:rFonts w:ascii="Times" w:hAnsi="Times" w:cs="Times"/>
          <w:sz w:val="32"/>
          <w:szCs w:val="32"/>
        </w:rPr>
        <w:t>Tratat</w:t>
      </w:r>
      <w:proofErr w:type="spellEnd"/>
      <w:r w:rsidRPr="00D6627B">
        <w:rPr>
          <w:rFonts w:ascii="Times" w:hAnsi="Times" w:cs="Times"/>
          <w:sz w:val="32"/>
          <w:szCs w:val="32"/>
        </w:rPr>
        <w:t xml:space="preserve"> de </w:t>
      </w:r>
      <w:proofErr w:type="spellStart"/>
      <w:r w:rsidRPr="00D6627B">
        <w:rPr>
          <w:rFonts w:ascii="Times" w:hAnsi="Times" w:cs="Times"/>
          <w:sz w:val="32"/>
          <w:szCs w:val="32"/>
        </w:rPr>
        <w:t>Oftalmologie</w:t>
      </w:r>
      <w:proofErr w:type="spellEnd"/>
      <w:r w:rsidRPr="00D6627B">
        <w:rPr>
          <w:rFonts w:ascii="Times" w:hAnsi="Times" w:cs="Times"/>
          <w:sz w:val="32"/>
          <w:szCs w:val="32"/>
        </w:rPr>
        <w:t xml:space="preserve">, M. </w:t>
      </w:r>
      <w:proofErr w:type="spellStart"/>
      <w:r w:rsidRPr="00D6627B">
        <w:rPr>
          <w:rFonts w:ascii="Times" w:hAnsi="Times" w:cs="Times"/>
          <w:sz w:val="32"/>
          <w:szCs w:val="32"/>
        </w:rPr>
        <w:t>Dumitrache</w:t>
      </w:r>
      <w:proofErr w:type="spellEnd"/>
      <w:r w:rsidRPr="00D6627B">
        <w:rPr>
          <w:rFonts w:ascii="Times" w:hAnsi="Times" w:cs="Times"/>
          <w:sz w:val="32"/>
          <w:szCs w:val="32"/>
        </w:rPr>
        <w:t>, 2012, Ed. Carol Davila</w:t>
      </w:r>
    </w:p>
    <w:p w14:paraId="665EC83A" w14:textId="77777777" w:rsid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Clinical Ophthalmology 6</w:t>
      </w:r>
      <w:r w:rsidRPr="00D6627B">
        <w:rPr>
          <w:rFonts w:ascii="Times" w:hAnsi="Times" w:cs="Times"/>
          <w:sz w:val="32"/>
          <w:szCs w:val="32"/>
          <w:vertAlign w:val="superscript"/>
        </w:rPr>
        <w:t>th</w:t>
      </w:r>
      <w:r>
        <w:rPr>
          <w:rFonts w:ascii="Times" w:hAnsi="Times" w:cs="Times"/>
          <w:sz w:val="32"/>
          <w:szCs w:val="32"/>
        </w:rPr>
        <w:t xml:space="preserve"> Edition, J. </w:t>
      </w:r>
      <w:proofErr w:type="spellStart"/>
      <w:r>
        <w:rPr>
          <w:rFonts w:ascii="Times" w:hAnsi="Times" w:cs="Times"/>
          <w:sz w:val="32"/>
          <w:szCs w:val="32"/>
        </w:rPr>
        <w:t>Kanski</w:t>
      </w:r>
      <w:proofErr w:type="spellEnd"/>
      <w:r>
        <w:rPr>
          <w:rFonts w:ascii="Times" w:hAnsi="Times" w:cs="Times"/>
          <w:sz w:val="32"/>
          <w:szCs w:val="32"/>
        </w:rPr>
        <w:t>, 2011</w:t>
      </w:r>
    </w:p>
    <w:p w14:paraId="5D343E5F" w14:textId="77777777" w:rsid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American Academy of Ophthalmology, 2012-2013, </w:t>
      </w:r>
      <w:proofErr w:type="spellStart"/>
      <w:r>
        <w:rPr>
          <w:rFonts w:ascii="Times" w:hAnsi="Times" w:cs="Times"/>
          <w:sz w:val="32"/>
          <w:szCs w:val="32"/>
        </w:rPr>
        <w:t>vol</w:t>
      </w:r>
      <w:proofErr w:type="spellEnd"/>
      <w:r>
        <w:rPr>
          <w:rFonts w:ascii="Times" w:hAnsi="Times" w:cs="Times"/>
          <w:sz w:val="32"/>
          <w:szCs w:val="32"/>
        </w:rPr>
        <w:t xml:space="preserve"> 1-12</w:t>
      </w:r>
    </w:p>
    <w:p w14:paraId="3849B288" w14:textId="77777777" w:rsidR="00D6627B" w:rsidRP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proofErr w:type="spellStart"/>
      <w:r>
        <w:rPr>
          <w:rFonts w:ascii="Times" w:hAnsi="Times" w:cs="Times"/>
          <w:sz w:val="32"/>
          <w:szCs w:val="32"/>
        </w:rPr>
        <w:t>Explorari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functionale</w:t>
      </w:r>
      <w:proofErr w:type="spellEnd"/>
      <w:r>
        <w:rPr>
          <w:rFonts w:ascii="Times" w:hAnsi="Times" w:cs="Times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sz w:val="32"/>
          <w:szCs w:val="32"/>
        </w:rPr>
        <w:t>oftalmologie</w:t>
      </w:r>
      <w:proofErr w:type="spellEnd"/>
      <w:r>
        <w:rPr>
          <w:rFonts w:ascii="Times" w:hAnsi="Times" w:cs="Times"/>
          <w:sz w:val="32"/>
          <w:szCs w:val="32"/>
        </w:rPr>
        <w:t xml:space="preserve">, sub </w:t>
      </w:r>
      <w:proofErr w:type="spellStart"/>
      <w:r>
        <w:rPr>
          <w:rFonts w:ascii="Times" w:hAnsi="Times" w:cs="Times"/>
          <w:sz w:val="32"/>
          <w:szCs w:val="32"/>
        </w:rPr>
        <w:t>redactia</w:t>
      </w:r>
      <w:proofErr w:type="spellEnd"/>
      <w:r>
        <w:rPr>
          <w:rFonts w:ascii="Times" w:hAnsi="Times" w:cs="Times"/>
          <w:sz w:val="32"/>
          <w:szCs w:val="32"/>
        </w:rPr>
        <w:t xml:space="preserve"> L. </w:t>
      </w:r>
      <w:proofErr w:type="spellStart"/>
      <w:r>
        <w:rPr>
          <w:rFonts w:ascii="Times" w:hAnsi="Times" w:cs="Times"/>
          <w:sz w:val="32"/>
          <w:szCs w:val="32"/>
        </w:rPr>
        <w:t>Voinea</w:t>
      </w:r>
      <w:proofErr w:type="spellEnd"/>
      <w:r>
        <w:rPr>
          <w:rFonts w:ascii="Times" w:hAnsi="Times" w:cs="Times"/>
          <w:sz w:val="32"/>
          <w:szCs w:val="32"/>
        </w:rPr>
        <w:t xml:space="preserve">, A. </w:t>
      </w:r>
      <w:proofErr w:type="spellStart"/>
      <w:r>
        <w:rPr>
          <w:rFonts w:ascii="Times" w:hAnsi="Times" w:cs="Times"/>
          <w:sz w:val="32"/>
          <w:szCs w:val="32"/>
        </w:rPr>
        <w:t>Popa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Cherecheanu</w:t>
      </w:r>
      <w:proofErr w:type="spellEnd"/>
      <w:r>
        <w:rPr>
          <w:rFonts w:ascii="Times" w:hAnsi="Times" w:cs="Times"/>
          <w:sz w:val="32"/>
          <w:szCs w:val="32"/>
        </w:rPr>
        <w:t xml:space="preserve">, 2015, Ed. Carol Davila </w:t>
      </w:r>
    </w:p>
    <w:p w14:paraId="7E52D415" w14:textId="77777777" w:rsidR="00A93128" w:rsidRDefault="00A93128"/>
    <w:sectPr w:rsidR="00A93128" w:rsidSect="00D6627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D803B48"/>
    <w:multiLevelType w:val="hybridMultilevel"/>
    <w:tmpl w:val="B07E3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B"/>
    <w:rsid w:val="0028399E"/>
    <w:rsid w:val="005273BE"/>
    <w:rsid w:val="009E470A"/>
    <w:rsid w:val="00A93128"/>
    <w:rsid w:val="00AB6079"/>
    <w:rsid w:val="00D640A2"/>
    <w:rsid w:val="00D6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A8F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6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Popa Cherecheanu</dc:creator>
  <cp:keywords/>
  <dc:description/>
  <cp:lastModifiedBy>IMAGEnet Group</cp:lastModifiedBy>
  <cp:revision>4</cp:revision>
  <dcterms:created xsi:type="dcterms:W3CDTF">2017-12-18T12:17:00Z</dcterms:created>
  <dcterms:modified xsi:type="dcterms:W3CDTF">2017-12-18T12:28:00Z</dcterms:modified>
</cp:coreProperties>
</file>