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96" w:rsidRDefault="00E46B5E" w:rsidP="00B50BD3">
      <w:pPr>
        <w:spacing w:before="29" w:line="360" w:lineRule="auto"/>
        <w:ind w:left="23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Annex </w:t>
      </w:r>
      <w:r w:rsidR="00842974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. Individual Study Record</w:t>
      </w:r>
    </w:p>
    <w:p w:rsidR="003F0D96" w:rsidRPr="004A2260" w:rsidRDefault="00E46B5E" w:rsidP="00B50BD3">
      <w:pPr>
        <w:spacing w:line="360" w:lineRule="auto"/>
        <w:ind w:left="399" w:right="279"/>
        <w:jc w:val="both"/>
        <w:rPr>
          <w:spacing w:val="-20"/>
          <w:sz w:val="24"/>
          <w:szCs w:val="24"/>
        </w:rPr>
      </w:pPr>
      <w:r w:rsidRPr="004A2260">
        <w:rPr>
          <w:b/>
          <w:spacing w:val="-20"/>
          <w:sz w:val="24"/>
          <w:szCs w:val="24"/>
        </w:rPr>
        <w:t>„</w:t>
      </w:r>
      <w:r w:rsidR="00260C41" w:rsidRPr="004A2260">
        <w:rPr>
          <w:b/>
          <w:spacing w:val="-20"/>
          <w:sz w:val="24"/>
          <w:szCs w:val="24"/>
        </w:rPr>
        <w:t>CAROL DAVILA</w:t>
      </w:r>
      <w:r w:rsidRPr="004A2260">
        <w:rPr>
          <w:b/>
          <w:spacing w:val="-20"/>
          <w:sz w:val="24"/>
          <w:szCs w:val="24"/>
        </w:rPr>
        <w:t xml:space="preserve">” UNIVERSITY OF MEDICINE AND </w:t>
      </w:r>
      <w:proofErr w:type="gramStart"/>
      <w:r w:rsidRPr="004A2260">
        <w:rPr>
          <w:b/>
          <w:spacing w:val="-20"/>
          <w:sz w:val="24"/>
          <w:szCs w:val="24"/>
        </w:rPr>
        <w:t xml:space="preserve">PHARMACY, </w:t>
      </w:r>
      <w:r w:rsidR="004A2260">
        <w:rPr>
          <w:b/>
          <w:spacing w:val="-20"/>
          <w:sz w:val="24"/>
          <w:szCs w:val="24"/>
        </w:rPr>
        <w:t xml:space="preserve">  </w:t>
      </w:r>
      <w:proofErr w:type="gramEnd"/>
      <w:r w:rsidR="00260C41" w:rsidRPr="004A2260">
        <w:rPr>
          <w:b/>
          <w:spacing w:val="-20"/>
          <w:sz w:val="24"/>
          <w:szCs w:val="24"/>
        </w:rPr>
        <w:t>BUCHAREST</w:t>
      </w:r>
      <w:r w:rsidRPr="004A2260">
        <w:rPr>
          <w:b/>
          <w:spacing w:val="-20"/>
          <w:sz w:val="24"/>
          <w:szCs w:val="24"/>
        </w:rPr>
        <w:t xml:space="preserve">, 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>ROMANIA</w:t>
      </w:r>
    </w:p>
    <w:p w:rsidR="003F0D96" w:rsidRDefault="003F0D96" w:rsidP="00B50BD3">
      <w:pPr>
        <w:spacing w:before="1" w:line="360" w:lineRule="auto"/>
        <w:jc w:val="both"/>
        <w:rPr>
          <w:sz w:val="22"/>
          <w:szCs w:val="22"/>
        </w:rPr>
      </w:pPr>
    </w:p>
    <w:p w:rsidR="003F0D96" w:rsidRDefault="00E46B5E" w:rsidP="0069514B">
      <w:pPr>
        <w:spacing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INDIVIDUAL STUDY RECORD</w:t>
      </w:r>
    </w:p>
    <w:p w:rsidR="003F0D96" w:rsidRDefault="00260C41" w:rsidP="0069514B">
      <w:pPr>
        <w:spacing w:line="360" w:lineRule="auto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</w:rPr>
        <w:t>__-__-</w:t>
      </w:r>
      <w:r w:rsidR="00E46B5E">
        <w:rPr>
          <w:b/>
          <w:position w:val="-1"/>
          <w:sz w:val="36"/>
          <w:szCs w:val="36"/>
        </w:rPr>
        <w:t xml:space="preserve">2020 – </w:t>
      </w:r>
      <w:r>
        <w:rPr>
          <w:b/>
          <w:position w:val="-1"/>
          <w:sz w:val="36"/>
          <w:szCs w:val="36"/>
        </w:rPr>
        <w:t>__-__-</w:t>
      </w:r>
      <w:r w:rsidR="00E46B5E">
        <w:rPr>
          <w:b/>
          <w:position w:val="-1"/>
          <w:sz w:val="36"/>
          <w:szCs w:val="36"/>
        </w:rPr>
        <w:t xml:space="preserve"> 2020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F0D96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 xml:space="preserve">ast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 xml:space="preserve">irst 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</w:tr>
      <w:tr w:rsidR="003F0D96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aculty: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Study </w:t>
            </w: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rogra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3F0D96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Series: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3F0D96" w:rsidP="00B50BD3">
            <w:pPr>
              <w:spacing w:line="360" w:lineRule="auto"/>
              <w:ind w:left="105"/>
              <w:jc w:val="both"/>
              <w:rPr>
                <w:sz w:val="22"/>
                <w:szCs w:val="22"/>
              </w:rPr>
            </w:pPr>
          </w:p>
        </w:tc>
      </w:tr>
    </w:tbl>
    <w:p w:rsidR="003F0D96" w:rsidRDefault="003F0D96" w:rsidP="00B50BD3">
      <w:pPr>
        <w:spacing w:line="360" w:lineRule="auto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F0D96">
        <w:trPr>
          <w:trHeight w:hRule="exact" w:val="420"/>
        </w:trPr>
        <w:tc>
          <w:tcPr>
            <w:tcW w:w="935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:rsidR="003F0D96" w:rsidRDefault="00E46B5E" w:rsidP="00B50BD3">
            <w:pPr>
              <w:spacing w:before="3" w:line="360" w:lineRule="auto"/>
              <w:ind w:left="10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Disciplines of which the </w:t>
            </w:r>
            <w:r>
              <w:rPr>
                <w:b/>
                <w:i/>
                <w:sz w:val="24"/>
                <w:szCs w:val="24"/>
              </w:rPr>
              <w:t xml:space="preserve">on-line </w:t>
            </w:r>
            <w:r>
              <w:rPr>
                <w:b/>
                <w:sz w:val="24"/>
                <w:szCs w:val="24"/>
              </w:rPr>
              <w:t>LECTURES were studied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  <w:tr w:rsidR="003F0D96">
        <w:trPr>
          <w:trHeight w:hRule="exact" w:val="418"/>
        </w:trPr>
        <w:tc>
          <w:tcPr>
            <w:tcW w:w="935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1F1F1"/>
          </w:tcPr>
          <w:p w:rsidR="003F0D96" w:rsidRDefault="00E46B5E" w:rsidP="00B50BD3">
            <w:pPr>
              <w:spacing w:before="1" w:line="360" w:lineRule="auto"/>
              <w:ind w:left="10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Disciplines of which the </w:t>
            </w:r>
            <w:r>
              <w:rPr>
                <w:b/>
                <w:i/>
                <w:sz w:val="24"/>
                <w:szCs w:val="24"/>
              </w:rPr>
              <w:t xml:space="preserve">on-line </w:t>
            </w:r>
            <w:r>
              <w:rPr>
                <w:b/>
                <w:sz w:val="24"/>
                <w:szCs w:val="24"/>
              </w:rPr>
              <w:t>PRACTICAL part was studied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before="5"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3F0D96">
        <w:trPr>
          <w:trHeight w:hRule="exact" w:val="427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</w:tr>
      <w:tr w:rsidR="003F0D96">
        <w:trPr>
          <w:trHeight w:hRule="exact" w:val="422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0D96" w:rsidRDefault="00E46B5E" w:rsidP="00B50BD3">
            <w:pPr>
              <w:spacing w:line="360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</w:tr>
    </w:tbl>
    <w:p w:rsidR="003F0D96" w:rsidRDefault="00E46B5E" w:rsidP="00B50BD3">
      <w:pPr>
        <w:spacing w:before="29"/>
        <w:ind w:left="9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signing this document, I confirm that I studied entirely the material available </w:t>
      </w:r>
      <w:r>
        <w:rPr>
          <w:i/>
          <w:sz w:val="24"/>
          <w:szCs w:val="24"/>
        </w:rPr>
        <w:t>on-line</w:t>
      </w:r>
    </w:p>
    <w:p w:rsidR="003F0D96" w:rsidRDefault="003F0D96" w:rsidP="00B50BD3">
      <w:pPr>
        <w:spacing w:before="7"/>
        <w:jc w:val="both"/>
        <w:rPr>
          <w:sz w:val="13"/>
          <w:szCs w:val="13"/>
        </w:rPr>
      </w:pPr>
    </w:p>
    <w:p w:rsidR="003F0D96" w:rsidRDefault="00E46B5E" w:rsidP="00B50BD3">
      <w:pPr>
        <w:ind w:left="230"/>
        <w:jc w:val="both"/>
        <w:rPr>
          <w:sz w:val="24"/>
          <w:szCs w:val="24"/>
        </w:rPr>
      </w:pPr>
      <w:r>
        <w:rPr>
          <w:sz w:val="24"/>
          <w:szCs w:val="24"/>
        </w:rPr>
        <w:t>for the disciplines mentioned in the individual study record.</w:t>
      </w:r>
    </w:p>
    <w:p w:rsidR="005D33FC" w:rsidRDefault="005D33FC" w:rsidP="00B50BD3">
      <w:pPr>
        <w:spacing w:before="8" w:line="360" w:lineRule="auto"/>
        <w:ind w:left="230" w:right="8442"/>
        <w:jc w:val="both"/>
        <w:rPr>
          <w:b/>
          <w:spacing w:val="-1"/>
          <w:sz w:val="22"/>
          <w:szCs w:val="22"/>
        </w:rPr>
      </w:pPr>
    </w:p>
    <w:p w:rsidR="005D33FC" w:rsidRDefault="00443599" w:rsidP="00B50BD3">
      <w:pPr>
        <w:spacing w:before="8" w:line="360" w:lineRule="auto"/>
        <w:ind w:left="230" w:right="8442"/>
        <w:jc w:val="both"/>
        <w:rPr>
          <w:b/>
          <w:sz w:val="22"/>
          <w:szCs w:val="22"/>
        </w:rPr>
      </w:pPr>
      <w:r>
        <w:pict>
          <v:group id="_x0000_s1030" alt="" style="position:absolute;left:0;text-align:left;margin-left:67pt;margin-top:83.3pt;width:311.75pt;height:0;z-index:-251657728;mso-position-horizontal-relative:page" coordorigin="1340,1666" coordsize="6235,0">
            <v:shape id="_x0000_s1031" alt="" style="position:absolute;left:1340;top:1666;width:6235;height:0" coordorigin="1340,1666" coordsize="6235,0" path="m1340,1666r6235,e" filled="f" strokeweight=".58pt">
              <v:path arrowok="t"/>
            </v:shape>
            <w10:wrap anchorx="page"/>
          </v:group>
        </w:pict>
      </w:r>
      <w:r w:rsidR="00E46B5E">
        <w:rPr>
          <w:b/>
          <w:spacing w:val="-1"/>
          <w:sz w:val="22"/>
          <w:szCs w:val="22"/>
        </w:rPr>
        <w:t>N</w:t>
      </w:r>
      <w:r w:rsidR="00E46B5E">
        <w:rPr>
          <w:b/>
          <w:sz w:val="22"/>
          <w:szCs w:val="22"/>
        </w:rPr>
        <w:t>a</w:t>
      </w:r>
      <w:r w:rsidR="00E46B5E">
        <w:rPr>
          <w:b/>
          <w:spacing w:val="-1"/>
          <w:sz w:val="22"/>
          <w:szCs w:val="22"/>
        </w:rPr>
        <w:t>m</w:t>
      </w:r>
      <w:r w:rsidR="00E46B5E">
        <w:rPr>
          <w:b/>
          <w:sz w:val="22"/>
          <w:szCs w:val="22"/>
        </w:rPr>
        <w:t xml:space="preserve">e: </w:t>
      </w:r>
    </w:p>
    <w:p w:rsidR="005D33FC" w:rsidRDefault="00443599" w:rsidP="00B50BD3">
      <w:pPr>
        <w:spacing w:before="8" w:line="360" w:lineRule="auto"/>
        <w:ind w:left="230" w:right="8442"/>
        <w:jc w:val="both"/>
        <w:rPr>
          <w:b/>
          <w:sz w:val="22"/>
          <w:szCs w:val="22"/>
        </w:rPr>
      </w:pPr>
      <w:r>
        <w:pict>
          <v:group id="_x0000_s1028" alt="" style="position:absolute;left:0;text-align:left;margin-left:66.25pt;margin-top:17.3pt;width:311.75pt;height:0;z-index:-251658752;mso-position-horizontal-relative:page" coordorigin="1340,898" coordsize="6235,0">
            <v:shape id="_x0000_s1029" alt="" style="position:absolute;left:1340;top:898;width:6235;height:0" coordorigin="1340,898" coordsize="6235,0" path="m1340,898r6235,e" filled="f" strokeweight=".58pt">
              <v:path arrowok="t"/>
            </v:shape>
            <w10:wrap anchorx="page"/>
          </v:group>
        </w:pict>
      </w:r>
    </w:p>
    <w:p w:rsidR="005D33FC" w:rsidRDefault="005D33FC" w:rsidP="00B50BD3">
      <w:pPr>
        <w:spacing w:before="8" w:line="360" w:lineRule="auto"/>
        <w:ind w:left="230" w:right="8442"/>
        <w:jc w:val="both"/>
        <w:rPr>
          <w:b/>
          <w:sz w:val="22"/>
          <w:szCs w:val="22"/>
        </w:rPr>
      </w:pPr>
    </w:p>
    <w:p w:rsidR="003F0D96" w:rsidRDefault="00E46B5E" w:rsidP="00B50BD3">
      <w:pPr>
        <w:spacing w:before="8" w:line="360" w:lineRule="auto"/>
        <w:ind w:left="230" w:right="8442"/>
        <w:jc w:val="both"/>
        <w:rPr>
          <w:sz w:val="22"/>
          <w:szCs w:val="22"/>
        </w:rPr>
      </w:pPr>
      <w:r>
        <w:rPr>
          <w:b/>
          <w:sz w:val="22"/>
          <w:szCs w:val="22"/>
        </w:rPr>
        <w:t>Signature:</w:t>
      </w:r>
    </w:p>
    <w:p w:rsidR="003F0D96" w:rsidRDefault="003F0D96" w:rsidP="00B50BD3">
      <w:pPr>
        <w:spacing w:before="8" w:line="360" w:lineRule="auto"/>
        <w:jc w:val="both"/>
        <w:rPr>
          <w:sz w:val="28"/>
          <w:szCs w:val="28"/>
        </w:rPr>
      </w:pPr>
    </w:p>
    <w:p w:rsidR="003F0D96" w:rsidRDefault="00443599" w:rsidP="00540406">
      <w:pPr>
        <w:spacing w:before="32" w:line="360" w:lineRule="auto"/>
        <w:ind w:left="230"/>
        <w:jc w:val="both"/>
        <w:rPr>
          <w:sz w:val="24"/>
          <w:szCs w:val="24"/>
        </w:rPr>
      </w:pPr>
      <w:r>
        <w:pict>
          <v:group id="_x0000_s1026" alt="" style="position:absolute;left:0;text-align:left;margin-left:66.25pt;margin-top:20.75pt;width:312.5pt;height:0;z-index:-251656704;mso-position-horizontal-relative:page" coordorigin="1325,415" coordsize="6250,0">
            <v:shape id="_x0000_s1027" alt="" style="position:absolute;left:1325;top:415;width:6250;height:0" coordorigin="1325,415" coordsize="6250,0" path="m1325,415r6250,e" filled="f" strokeweight=".58pt">
              <v:path arrowok="t"/>
            </v:shape>
            <w10:wrap anchorx="page"/>
          </v:group>
        </w:pict>
      </w:r>
      <w:r w:rsidR="00E46B5E">
        <w:rPr>
          <w:b/>
          <w:spacing w:val="-1"/>
          <w:sz w:val="22"/>
          <w:szCs w:val="22"/>
        </w:rPr>
        <w:t>D</w:t>
      </w:r>
      <w:r w:rsidR="00260C41">
        <w:rPr>
          <w:b/>
          <w:sz w:val="22"/>
          <w:szCs w:val="22"/>
        </w:rPr>
        <w:t>ate</w:t>
      </w:r>
      <w:bookmarkStart w:id="0" w:name="_GoBack"/>
      <w:bookmarkEnd w:id="0"/>
    </w:p>
    <w:sectPr w:rsidR="003F0D96" w:rsidSect="002E2B24">
      <w:headerReference w:type="default" r:id="rId8"/>
      <w:pgSz w:w="12240" w:h="15840"/>
      <w:pgMar w:top="510" w:right="1321" w:bottom="280" w:left="1219" w:header="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99" w:rsidRDefault="00443599">
      <w:r>
        <w:separator/>
      </w:r>
    </w:p>
  </w:endnote>
  <w:endnote w:type="continuationSeparator" w:id="0">
    <w:p w:rsidR="00443599" w:rsidRDefault="0044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99" w:rsidRDefault="00443599">
      <w:r>
        <w:separator/>
      </w:r>
    </w:p>
  </w:footnote>
  <w:footnote w:type="continuationSeparator" w:id="0">
    <w:p w:rsidR="00443599" w:rsidRDefault="0044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3360" behindDoc="0" locked="0" layoutInCell="1" allowOverlap="1" wp14:anchorId="00213112" wp14:editId="146424D2">
          <wp:simplePos x="0" y="0"/>
          <wp:positionH relativeFrom="column">
            <wp:posOffset>5556250</wp:posOffset>
          </wp:positionH>
          <wp:positionV relativeFrom="page">
            <wp:posOffset>327660</wp:posOffset>
          </wp:positionV>
          <wp:extent cx="619125" cy="826135"/>
          <wp:effectExtent l="0" t="0" r="952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514B" w:rsidRPr="007324A4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0E53AA2" wp14:editId="55073B1A">
          <wp:simplePos x="0" y="0"/>
          <wp:positionH relativeFrom="column">
            <wp:posOffset>-416560</wp:posOffset>
          </wp:positionH>
          <wp:positionV relativeFrom="paragraph">
            <wp:posOffset>-220980</wp:posOffset>
          </wp:positionV>
          <wp:extent cx="895350" cy="895350"/>
          <wp:effectExtent l="0" t="0" r="0" b="0"/>
          <wp:wrapNone/>
          <wp:docPr id="41" name="Picture 4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9514B" w:rsidRPr="007324A4" w:rsidRDefault="0069514B" w:rsidP="0069514B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  <w:p w:rsidR="0056652C" w:rsidRPr="0069514B" w:rsidRDefault="0056652C" w:rsidP="00695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64E"/>
    <w:multiLevelType w:val="hybridMultilevel"/>
    <w:tmpl w:val="FB628E0A"/>
    <w:lvl w:ilvl="0" w:tplc="87D6B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1B"/>
    <w:multiLevelType w:val="hybridMultilevel"/>
    <w:tmpl w:val="FB14B73A"/>
    <w:lvl w:ilvl="0" w:tplc="10724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5A6D"/>
    <w:multiLevelType w:val="multilevel"/>
    <w:tmpl w:val="AC68AF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A55EC7"/>
    <w:multiLevelType w:val="hybridMultilevel"/>
    <w:tmpl w:val="96B66F40"/>
    <w:lvl w:ilvl="0" w:tplc="247ABDD8">
      <w:start w:val="1"/>
      <w:numFmt w:val="decimal"/>
      <w:lvlText w:val="(%1)"/>
      <w:lvlJc w:val="left"/>
      <w:pPr>
        <w:ind w:left="5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414772C5"/>
    <w:multiLevelType w:val="hybridMultilevel"/>
    <w:tmpl w:val="C450A47C"/>
    <w:lvl w:ilvl="0" w:tplc="4210B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0FD"/>
    <w:multiLevelType w:val="multilevel"/>
    <w:tmpl w:val="9CA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572A7"/>
    <w:multiLevelType w:val="hybridMultilevel"/>
    <w:tmpl w:val="E2160A1A"/>
    <w:lvl w:ilvl="0" w:tplc="E3BEA824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3D74EBA"/>
    <w:multiLevelType w:val="hybridMultilevel"/>
    <w:tmpl w:val="87F2D8E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E6692"/>
    <w:multiLevelType w:val="hybridMultilevel"/>
    <w:tmpl w:val="2564C5D6"/>
    <w:lvl w:ilvl="0" w:tplc="91B433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96"/>
    <w:rsid w:val="0005153D"/>
    <w:rsid w:val="00081D4F"/>
    <w:rsid w:val="00090F7A"/>
    <w:rsid w:val="001148AF"/>
    <w:rsid w:val="00115F55"/>
    <w:rsid w:val="00133DB3"/>
    <w:rsid w:val="00184E94"/>
    <w:rsid w:val="001D5659"/>
    <w:rsid w:val="001F1DB1"/>
    <w:rsid w:val="001F68D9"/>
    <w:rsid w:val="00245D90"/>
    <w:rsid w:val="0025242C"/>
    <w:rsid w:val="00260C41"/>
    <w:rsid w:val="00271A5D"/>
    <w:rsid w:val="002B6F67"/>
    <w:rsid w:val="002D45DB"/>
    <w:rsid w:val="002E2B24"/>
    <w:rsid w:val="002E6ED4"/>
    <w:rsid w:val="00331342"/>
    <w:rsid w:val="00367BDA"/>
    <w:rsid w:val="003736E3"/>
    <w:rsid w:val="003949F0"/>
    <w:rsid w:val="003A0A8D"/>
    <w:rsid w:val="003F0D96"/>
    <w:rsid w:val="00443599"/>
    <w:rsid w:val="00490181"/>
    <w:rsid w:val="004A2260"/>
    <w:rsid w:val="004E5E00"/>
    <w:rsid w:val="005305A5"/>
    <w:rsid w:val="00540406"/>
    <w:rsid w:val="00555926"/>
    <w:rsid w:val="0056652C"/>
    <w:rsid w:val="005A43D5"/>
    <w:rsid w:val="005D33FC"/>
    <w:rsid w:val="005D7B70"/>
    <w:rsid w:val="005F0F0E"/>
    <w:rsid w:val="00611679"/>
    <w:rsid w:val="00663ADD"/>
    <w:rsid w:val="00663ED5"/>
    <w:rsid w:val="00671690"/>
    <w:rsid w:val="0069514B"/>
    <w:rsid w:val="006A6885"/>
    <w:rsid w:val="006B1959"/>
    <w:rsid w:val="006B2560"/>
    <w:rsid w:val="006B7523"/>
    <w:rsid w:val="006B79C1"/>
    <w:rsid w:val="0070047D"/>
    <w:rsid w:val="00714F30"/>
    <w:rsid w:val="00740869"/>
    <w:rsid w:val="00782F8C"/>
    <w:rsid w:val="007873FF"/>
    <w:rsid w:val="007E668D"/>
    <w:rsid w:val="007F022A"/>
    <w:rsid w:val="00842974"/>
    <w:rsid w:val="00846B7D"/>
    <w:rsid w:val="00882429"/>
    <w:rsid w:val="008B2E02"/>
    <w:rsid w:val="008E4DC2"/>
    <w:rsid w:val="00910A67"/>
    <w:rsid w:val="009621C9"/>
    <w:rsid w:val="009C6371"/>
    <w:rsid w:val="009F02B5"/>
    <w:rsid w:val="00A07E1C"/>
    <w:rsid w:val="00A1429D"/>
    <w:rsid w:val="00A35F75"/>
    <w:rsid w:val="00A52001"/>
    <w:rsid w:val="00A56210"/>
    <w:rsid w:val="00A72838"/>
    <w:rsid w:val="00AA194B"/>
    <w:rsid w:val="00AB0DF0"/>
    <w:rsid w:val="00B232FF"/>
    <w:rsid w:val="00B40734"/>
    <w:rsid w:val="00B50BD3"/>
    <w:rsid w:val="00B82C01"/>
    <w:rsid w:val="00B93442"/>
    <w:rsid w:val="00BD3888"/>
    <w:rsid w:val="00CD0580"/>
    <w:rsid w:val="00CD274C"/>
    <w:rsid w:val="00DB68D6"/>
    <w:rsid w:val="00DC6F0D"/>
    <w:rsid w:val="00E46B5E"/>
    <w:rsid w:val="00F24410"/>
    <w:rsid w:val="00F348BD"/>
    <w:rsid w:val="00F36196"/>
    <w:rsid w:val="00F3645D"/>
    <w:rsid w:val="00F66A15"/>
    <w:rsid w:val="00F73C86"/>
    <w:rsid w:val="00F90BF9"/>
    <w:rsid w:val="00F973F0"/>
    <w:rsid w:val="00FB0C94"/>
    <w:rsid w:val="00FD380C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943EB"/>
  <w15:docId w15:val="{A0E50E7E-0C0B-4476-97C3-655120C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2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8BD"/>
  </w:style>
  <w:style w:type="paragraph" w:styleId="Footer">
    <w:name w:val="footer"/>
    <w:basedOn w:val="Normal"/>
    <w:link w:val="Foot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8BD"/>
  </w:style>
  <w:style w:type="character" w:styleId="Hyperlink">
    <w:name w:val="Hyperlink"/>
    <w:basedOn w:val="DefaultParagraphFont"/>
    <w:uiPriority w:val="99"/>
    <w:unhideWhenUsed/>
    <w:rsid w:val="00663ADD"/>
    <w:rPr>
      <w:color w:val="0000FF" w:themeColor="hyperlink"/>
      <w:u w:val="single"/>
    </w:rPr>
  </w:style>
  <w:style w:type="paragraph" w:customStyle="1" w:styleId="gmail-m-4657987137874311002gmail-msolistparagraph">
    <w:name w:val="gmail-m_-4657987137874311002gmail-msolistparagraph"/>
    <w:basedOn w:val="Normal"/>
    <w:rsid w:val="005D7B7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6B5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D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1F8C-07B6-4C57-A7B1-494B52B1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SSB</dc:creator>
  <cp:lastModifiedBy>UMFCD</cp:lastModifiedBy>
  <cp:revision>2</cp:revision>
  <cp:lastPrinted>2020-04-09T08:49:00Z</cp:lastPrinted>
  <dcterms:created xsi:type="dcterms:W3CDTF">2020-04-09T08:53:00Z</dcterms:created>
  <dcterms:modified xsi:type="dcterms:W3CDTF">2020-04-09T08:53:00Z</dcterms:modified>
</cp:coreProperties>
</file>