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3FC" w:rsidRPr="00842974" w:rsidRDefault="005D33FC" w:rsidP="00B50BD3">
      <w:pPr>
        <w:spacing w:before="29" w:line="360" w:lineRule="auto"/>
        <w:ind w:left="29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Anexa 3. </w:t>
      </w:r>
      <w:r w:rsidRPr="00842974">
        <w:rPr>
          <w:b/>
          <w:i/>
          <w:sz w:val="24"/>
          <w:szCs w:val="24"/>
        </w:rPr>
        <w:t xml:space="preserve">Raport </w:t>
      </w:r>
      <w:r>
        <w:rPr>
          <w:b/>
          <w:i/>
          <w:sz w:val="24"/>
          <w:szCs w:val="24"/>
        </w:rPr>
        <w:t xml:space="preserve">lunar </w:t>
      </w:r>
      <w:r w:rsidRPr="00842974">
        <w:rPr>
          <w:b/>
          <w:i/>
          <w:sz w:val="24"/>
          <w:szCs w:val="24"/>
        </w:rPr>
        <w:t xml:space="preserve">de </w:t>
      </w:r>
      <w:r>
        <w:rPr>
          <w:b/>
          <w:i/>
          <w:sz w:val="24"/>
          <w:szCs w:val="24"/>
        </w:rPr>
        <w:t>activitate al</w:t>
      </w:r>
      <w:r w:rsidRPr="00842974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Departamentului</w:t>
      </w:r>
    </w:p>
    <w:p w:rsidR="005D33FC" w:rsidRPr="00A72838" w:rsidRDefault="005D33FC" w:rsidP="00A72838">
      <w:pPr>
        <w:spacing w:before="2" w:line="360" w:lineRule="auto"/>
        <w:ind w:right="772" w:firstLine="296"/>
        <w:jc w:val="both"/>
        <w:rPr>
          <w:sz w:val="24"/>
          <w:szCs w:val="24"/>
        </w:rPr>
      </w:pPr>
      <w:r w:rsidRPr="00A72838">
        <w:rPr>
          <w:b/>
          <w:sz w:val="24"/>
          <w:szCs w:val="24"/>
        </w:rPr>
        <w:t>UNIVERS</w:t>
      </w:r>
      <w:bookmarkStart w:id="0" w:name="_GoBack"/>
      <w:bookmarkEnd w:id="0"/>
      <w:r w:rsidRPr="00A72838">
        <w:rPr>
          <w:b/>
          <w:sz w:val="24"/>
          <w:szCs w:val="24"/>
        </w:rPr>
        <w:t>ITATEA DE MEDICINĂ ȘI FARMA</w:t>
      </w:r>
      <w:r w:rsidR="00A72838" w:rsidRPr="00A72838">
        <w:rPr>
          <w:b/>
          <w:sz w:val="24"/>
          <w:szCs w:val="24"/>
        </w:rPr>
        <w:t xml:space="preserve">CIE „CAROL DAVILA” </w:t>
      </w:r>
    </w:p>
    <w:p w:rsidR="005D33FC" w:rsidRPr="00842974" w:rsidRDefault="005D33FC" w:rsidP="002E2B24">
      <w:pPr>
        <w:ind w:right="61"/>
        <w:jc w:val="center"/>
        <w:rPr>
          <w:b/>
          <w:position w:val="-1"/>
          <w:sz w:val="36"/>
          <w:szCs w:val="36"/>
        </w:rPr>
      </w:pPr>
      <w:r w:rsidRPr="00842974">
        <w:rPr>
          <w:b/>
          <w:position w:val="-1"/>
          <w:sz w:val="36"/>
          <w:szCs w:val="36"/>
        </w:rPr>
        <w:t xml:space="preserve">Raport de activitate al </w:t>
      </w:r>
      <w:r>
        <w:rPr>
          <w:b/>
          <w:position w:val="-1"/>
          <w:sz w:val="36"/>
          <w:szCs w:val="36"/>
        </w:rPr>
        <w:t>Departamentului</w:t>
      </w:r>
    </w:p>
    <w:p w:rsidR="005D33FC" w:rsidRDefault="005D33FC" w:rsidP="00B50BD3">
      <w:pPr>
        <w:ind w:left="2454" w:right="2334"/>
        <w:jc w:val="both"/>
        <w:rPr>
          <w:b/>
          <w:position w:val="-1"/>
          <w:sz w:val="28"/>
          <w:szCs w:val="36"/>
        </w:rPr>
      </w:pPr>
    </w:p>
    <w:p w:rsidR="005D33FC" w:rsidRPr="00260C41" w:rsidRDefault="005D33FC" w:rsidP="00B50BD3">
      <w:pPr>
        <w:ind w:left="2454" w:right="2334"/>
        <w:jc w:val="both"/>
        <w:rPr>
          <w:sz w:val="28"/>
          <w:szCs w:val="36"/>
        </w:rPr>
      </w:pPr>
      <w:r w:rsidRPr="00260C41">
        <w:rPr>
          <w:b/>
          <w:position w:val="-1"/>
          <w:sz w:val="28"/>
          <w:szCs w:val="36"/>
        </w:rPr>
        <w:t>Perioada:__-__- 2020 – __ -__- 2020</w:t>
      </w:r>
    </w:p>
    <w:p w:rsidR="005D33FC" w:rsidRDefault="005D33FC" w:rsidP="00B50BD3">
      <w:pPr>
        <w:spacing w:before="7"/>
        <w:jc w:val="both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5D33FC" w:rsidTr="0056652C">
        <w:trPr>
          <w:trHeight w:hRule="exact" w:val="389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33FC" w:rsidRDefault="005D33FC" w:rsidP="00B50BD3">
            <w:pPr>
              <w:ind w:left="105"/>
              <w:jc w:val="both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u</w:t>
            </w:r>
            <w:r>
              <w:rPr>
                <w:b/>
                <w:spacing w:val="-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e: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33FC" w:rsidRDefault="005D33FC" w:rsidP="00B50BD3">
            <w:pPr>
              <w:ind w:left="105"/>
              <w:jc w:val="both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renu</w:t>
            </w:r>
            <w:r>
              <w:rPr>
                <w:b/>
                <w:spacing w:val="-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e:</w:t>
            </w:r>
          </w:p>
        </w:tc>
      </w:tr>
      <w:tr w:rsidR="005D33FC" w:rsidTr="0056652C">
        <w:trPr>
          <w:trHeight w:hRule="exact" w:val="389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33FC" w:rsidRDefault="005D33FC" w:rsidP="00B50BD3">
            <w:pPr>
              <w:ind w:left="10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Facultatea: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33FC" w:rsidRDefault="005D33FC" w:rsidP="00B50BD3">
            <w:pPr>
              <w:ind w:left="105"/>
              <w:jc w:val="both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Departament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</w:tbl>
    <w:p w:rsidR="005D33FC" w:rsidRDefault="005D33FC" w:rsidP="00B50BD3">
      <w:pPr>
        <w:jc w:val="both"/>
      </w:pPr>
    </w:p>
    <w:p w:rsidR="005D33FC" w:rsidRPr="009F02B5" w:rsidRDefault="00BD3888" w:rsidP="00B50BD3">
      <w:pPr>
        <w:jc w:val="both"/>
        <w:rPr>
          <w:b/>
          <w:sz w:val="24"/>
        </w:rPr>
      </w:pPr>
      <w:r>
        <w:rPr>
          <w:b/>
          <w:sz w:val="24"/>
        </w:rPr>
        <w:t>Raportarea activităț</w:t>
      </w:r>
      <w:r w:rsidR="001148AF">
        <w:rPr>
          <w:b/>
          <w:sz w:val="24"/>
        </w:rPr>
        <w:t>ii disciplinelor</w:t>
      </w:r>
    </w:p>
    <w:p w:rsidR="005D33FC" w:rsidRDefault="005D33FC" w:rsidP="00B50BD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3006"/>
        <w:gridCol w:w="983"/>
        <w:gridCol w:w="983"/>
        <w:gridCol w:w="4186"/>
      </w:tblGrid>
      <w:tr w:rsidR="005D33FC" w:rsidTr="005D33FC">
        <w:tc>
          <w:tcPr>
            <w:tcW w:w="532" w:type="dxa"/>
          </w:tcPr>
          <w:p w:rsidR="005D33FC" w:rsidRDefault="005D33FC" w:rsidP="00B50BD3">
            <w:pPr>
              <w:spacing w:before="6"/>
              <w:jc w:val="both"/>
            </w:pPr>
            <w:r>
              <w:t>Nr. Crt.</w:t>
            </w:r>
          </w:p>
        </w:tc>
        <w:tc>
          <w:tcPr>
            <w:tcW w:w="3018" w:type="dxa"/>
          </w:tcPr>
          <w:p w:rsidR="005D33FC" w:rsidRDefault="005D33FC" w:rsidP="00B50BD3">
            <w:pPr>
              <w:spacing w:before="6"/>
              <w:jc w:val="both"/>
            </w:pPr>
            <w:r>
              <w:t>Disciplina</w:t>
            </w:r>
          </w:p>
        </w:tc>
        <w:tc>
          <w:tcPr>
            <w:tcW w:w="983" w:type="dxa"/>
          </w:tcPr>
          <w:p w:rsidR="005D33FC" w:rsidRDefault="005D33FC" w:rsidP="00B50BD3">
            <w:pPr>
              <w:spacing w:before="6"/>
              <w:jc w:val="both"/>
            </w:pPr>
            <w:r>
              <w:t>Prezenta suport de curs</w:t>
            </w:r>
          </w:p>
          <w:p w:rsidR="005D33FC" w:rsidRDefault="005D33FC" w:rsidP="00B50BD3">
            <w:pPr>
              <w:spacing w:before="6"/>
              <w:jc w:val="both"/>
            </w:pPr>
            <w:r>
              <w:t>(DA/NU)</w:t>
            </w:r>
          </w:p>
        </w:tc>
        <w:tc>
          <w:tcPr>
            <w:tcW w:w="952" w:type="dxa"/>
          </w:tcPr>
          <w:p w:rsidR="005D33FC" w:rsidRDefault="005D33FC" w:rsidP="00B50BD3">
            <w:pPr>
              <w:spacing w:before="6"/>
              <w:jc w:val="both"/>
            </w:pPr>
            <w:r>
              <w:t>Rapoarte activitate complete</w:t>
            </w:r>
          </w:p>
          <w:p w:rsidR="005D33FC" w:rsidRDefault="005D33FC" w:rsidP="00B50BD3">
            <w:pPr>
              <w:spacing w:before="6"/>
              <w:jc w:val="both"/>
            </w:pPr>
            <w:r>
              <w:t>(DA/NU)</w:t>
            </w:r>
          </w:p>
        </w:tc>
        <w:tc>
          <w:tcPr>
            <w:tcW w:w="4205" w:type="dxa"/>
          </w:tcPr>
          <w:p w:rsidR="005D33FC" w:rsidRDefault="00740869" w:rsidP="00740869">
            <w:pPr>
              <w:spacing w:before="6"/>
              <w:jc w:val="center"/>
            </w:pPr>
            <w:r>
              <w:t>Observaț</w:t>
            </w:r>
            <w:r w:rsidR="005D33FC">
              <w:t>ii</w:t>
            </w:r>
          </w:p>
        </w:tc>
      </w:tr>
      <w:tr w:rsidR="005D33FC" w:rsidTr="005D33FC">
        <w:tc>
          <w:tcPr>
            <w:tcW w:w="532" w:type="dxa"/>
          </w:tcPr>
          <w:p w:rsidR="005D33FC" w:rsidRDefault="005D33FC" w:rsidP="00B50BD3">
            <w:pPr>
              <w:spacing w:before="6"/>
              <w:jc w:val="both"/>
            </w:pPr>
            <w:r>
              <w:t>1</w:t>
            </w:r>
          </w:p>
        </w:tc>
        <w:tc>
          <w:tcPr>
            <w:tcW w:w="3018" w:type="dxa"/>
          </w:tcPr>
          <w:p w:rsidR="005D33FC" w:rsidRDefault="005D33FC" w:rsidP="00B50BD3">
            <w:pPr>
              <w:spacing w:before="6"/>
              <w:jc w:val="both"/>
            </w:pPr>
          </w:p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983" w:type="dxa"/>
          </w:tcPr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952" w:type="dxa"/>
          </w:tcPr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4205" w:type="dxa"/>
          </w:tcPr>
          <w:p w:rsidR="005D33FC" w:rsidRDefault="005D33FC" w:rsidP="00B50BD3">
            <w:pPr>
              <w:spacing w:before="6"/>
              <w:jc w:val="both"/>
            </w:pPr>
          </w:p>
        </w:tc>
      </w:tr>
      <w:tr w:rsidR="005D33FC" w:rsidTr="005D33FC">
        <w:tc>
          <w:tcPr>
            <w:tcW w:w="532" w:type="dxa"/>
          </w:tcPr>
          <w:p w:rsidR="005D33FC" w:rsidRDefault="005D33FC" w:rsidP="00B50BD3">
            <w:pPr>
              <w:spacing w:before="6"/>
              <w:jc w:val="both"/>
            </w:pPr>
            <w:r>
              <w:t>2</w:t>
            </w:r>
          </w:p>
        </w:tc>
        <w:tc>
          <w:tcPr>
            <w:tcW w:w="3018" w:type="dxa"/>
          </w:tcPr>
          <w:p w:rsidR="005D33FC" w:rsidRDefault="005D33FC" w:rsidP="00B50BD3">
            <w:pPr>
              <w:spacing w:before="6"/>
              <w:jc w:val="both"/>
            </w:pPr>
          </w:p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983" w:type="dxa"/>
          </w:tcPr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952" w:type="dxa"/>
          </w:tcPr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4205" w:type="dxa"/>
          </w:tcPr>
          <w:p w:rsidR="005D33FC" w:rsidRDefault="005D33FC" w:rsidP="00B50BD3">
            <w:pPr>
              <w:spacing w:before="6"/>
              <w:jc w:val="both"/>
            </w:pPr>
          </w:p>
        </w:tc>
      </w:tr>
      <w:tr w:rsidR="005D33FC" w:rsidTr="005D33FC">
        <w:tc>
          <w:tcPr>
            <w:tcW w:w="532" w:type="dxa"/>
          </w:tcPr>
          <w:p w:rsidR="005D33FC" w:rsidRDefault="005D33FC" w:rsidP="00B50BD3">
            <w:pPr>
              <w:spacing w:before="6"/>
              <w:jc w:val="both"/>
            </w:pPr>
            <w:r>
              <w:t>3</w:t>
            </w:r>
          </w:p>
        </w:tc>
        <w:tc>
          <w:tcPr>
            <w:tcW w:w="3018" w:type="dxa"/>
          </w:tcPr>
          <w:p w:rsidR="005D33FC" w:rsidRDefault="005D33FC" w:rsidP="00B50BD3">
            <w:pPr>
              <w:spacing w:before="6"/>
              <w:jc w:val="both"/>
            </w:pPr>
          </w:p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983" w:type="dxa"/>
          </w:tcPr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952" w:type="dxa"/>
          </w:tcPr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4205" w:type="dxa"/>
          </w:tcPr>
          <w:p w:rsidR="005D33FC" w:rsidRDefault="005D33FC" w:rsidP="00B50BD3">
            <w:pPr>
              <w:spacing w:before="6"/>
              <w:jc w:val="both"/>
            </w:pPr>
          </w:p>
        </w:tc>
      </w:tr>
      <w:tr w:rsidR="005D33FC" w:rsidTr="005D33FC">
        <w:tc>
          <w:tcPr>
            <w:tcW w:w="532" w:type="dxa"/>
          </w:tcPr>
          <w:p w:rsidR="005D33FC" w:rsidRDefault="005D33FC" w:rsidP="00B50BD3">
            <w:pPr>
              <w:spacing w:before="6"/>
              <w:jc w:val="both"/>
            </w:pPr>
            <w:r>
              <w:t>4</w:t>
            </w:r>
          </w:p>
        </w:tc>
        <w:tc>
          <w:tcPr>
            <w:tcW w:w="3018" w:type="dxa"/>
          </w:tcPr>
          <w:p w:rsidR="005D33FC" w:rsidRDefault="005D33FC" w:rsidP="00B50BD3">
            <w:pPr>
              <w:spacing w:before="6"/>
              <w:jc w:val="both"/>
            </w:pPr>
          </w:p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983" w:type="dxa"/>
          </w:tcPr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952" w:type="dxa"/>
          </w:tcPr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4205" w:type="dxa"/>
          </w:tcPr>
          <w:p w:rsidR="005D33FC" w:rsidRDefault="005D33FC" w:rsidP="00B50BD3">
            <w:pPr>
              <w:spacing w:before="6"/>
              <w:jc w:val="both"/>
            </w:pPr>
          </w:p>
        </w:tc>
      </w:tr>
      <w:tr w:rsidR="005D33FC" w:rsidTr="005D33FC">
        <w:tc>
          <w:tcPr>
            <w:tcW w:w="532" w:type="dxa"/>
          </w:tcPr>
          <w:p w:rsidR="005D33FC" w:rsidRDefault="005D33FC" w:rsidP="00B50BD3">
            <w:pPr>
              <w:spacing w:before="6"/>
              <w:jc w:val="both"/>
            </w:pPr>
            <w:r>
              <w:t>5</w:t>
            </w:r>
          </w:p>
        </w:tc>
        <w:tc>
          <w:tcPr>
            <w:tcW w:w="3018" w:type="dxa"/>
          </w:tcPr>
          <w:p w:rsidR="005D33FC" w:rsidRDefault="005D33FC" w:rsidP="00B50BD3">
            <w:pPr>
              <w:spacing w:before="6"/>
              <w:jc w:val="both"/>
            </w:pPr>
          </w:p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983" w:type="dxa"/>
          </w:tcPr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952" w:type="dxa"/>
          </w:tcPr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4205" w:type="dxa"/>
          </w:tcPr>
          <w:p w:rsidR="005D33FC" w:rsidRDefault="005D33FC" w:rsidP="00B50BD3">
            <w:pPr>
              <w:spacing w:before="6"/>
              <w:jc w:val="both"/>
            </w:pPr>
          </w:p>
        </w:tc>
      </w:tr>
      <w:tr w:rsidR="005D33FC" w:rsidTr="005D33FC">
        <w:tc>
          <w:tcPr>
            <w:tcW w:w="532" w:type="dxa"/>
          </w:tcPr>
          <w:p w:rsidR="005D33FC" w:rsidRDefault="005D33FC" w:rsidP="00B50BD3">
            <w:pPr>
              <w:spacing w:before="6"/>
              <w:jc w:val="both"/>
            </w:pPr>
            <w:r>
              <w:t>6</w:t>
            </w:r>
          </w:p>
        </w:tc>
        <w:tc>
          <w:tcPr>
            <w:tcW w:w="3018" w:type="dxa"/>
          </w:tcPr>
          <w:p w:rsidR="005D33FC" w:rsidRDefault="005D33FC" w:rsidP="00B50BD3">
            <w:pPr>
              <w:spacing w:before="6"/>
              <w:jc w:val="both"/>
            </w:pPr>
          </w:p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983" w:type="dxa"/>
          </w:tcPr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952" w:type="dxa"/>
          </w:tcPr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4205" w:type="dxa"/>
          </w:tcPr>
          <w:p w:rsidR="005D33FC" w:rsidRDefault="005D33FC" w:rsidP="00B50BD3">
            <w:pPr>
              <w:spacing w:before="6"/>
              <w:jc w:val="both"/>
            </w:pPr>
          </w:p>
        </w:tc>
      </w:tr>
      <w:tr w:rsidR="005D33FC" w:rsidTr="005D33FC">
        <w:tc>
          <w:tcPr>
            <w:tcW w:w="532" w:type="dxa"/>
          </w:tcPr>
          <w:p w:rsidR="005D33FC" w:rsidRDefault="005D33FC" w:rsidP="00B50BD3">
            <w:pPr>
              <w:spacing w:before="6"/>
              <w:jc w:val="both"/>
            </w:pPr>
            <w:r>
              <w:t>7</w:t>
            </w:r>
          </w:p>
        </w:tc>
        <w:tc>
          <w:tcPr>
            <w:tcW w:w="3018" w:type="dxa"/>
          </w:tcPr>
          <w:p w:rsidR="005D33FC" w:rsidRDefault="005D33FC" w:rsidP="00B50BD3">
            <w:pPr>
              <w:spacing w:before="6"/>
              <w:jc w:val="both"/>
            </w:pPr>
          </w:p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983" w:type="dxa"/>
          </w:tcPr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952" w:type="dxa"/>
          </w:tcPr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4205" w:type="dxa"/>
          </w:tcPr>
          <w:p w:rsidR="005D33FC" w:rsidRDefault="005D33FC" w:rsidP="00B50BD3">
            <w:pPr>
              <w:spacing w:before="6"/>
              <w:jc w:val="both"/>
            </w:pPr>
          </w:p>
        </w:tc>
      </w:tr>
      <w:tr w:rsidR="005D33FC" w:rsidTr="005D33FC">
        <w:tc>
          <w:tcPr>
            <w:tcW w:w="532" w:type="dxa"/>
          </w:tcPr>
          <w:p w:rsidR="005D33FC" w:rsidRDefault="005D33FC" w:rsidP="00B50BD3">
            <w:pPr>
              <w:spacing w:before="6"/>
              <w:jc w:val="both"/>
            </w:pPr>
            <w:r>
              <w:t>8</w:t>
            </w:r>
          </w:p>
        </w:tc>
        <w:tc>
          <w:tcPr>
            <w:tcW w:w="3018" w:type="dxa"/>
          </w:tcPr>
          <w:p w:rsidR="005D33FC" w:rsidRDefault="005D33FC" w:rsidP="00B50BD3">
            <w:pPr>
              <w:spacing w:before="6"/>
              <w:jc w:val="both"/>
            </w:pPr>
          </w:p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983" w:type="dxa"/>
          </w:tcPr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952" w:type="dxa"/>
          </w:tcPr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4205" w:type="dxa"/>
          </w:tcPr>
          <w:p w:rsidR="005D33FC" w:rsidRDefault="005D33FC" w:rsidP="00B50BD3">
            <w:pPr>
              <w:spacing w:before="6"/>
              <w:jc w:val="both"/>
            </w:pPr>
          </w:p>
        </w:tc>
      </w:tr>
      <w:tr w:rsidR="005D33FC" w:rsidTr="005D33FC">
        <w:tc>
          <w:tcPr>
            <w:tcW w:w="532" w:type="dxa"/>
          </w:tcPr>
          <w:p w:rsidR="005D33FC" w:rsidRDefault="005D33FC" w:rsidP="00B50BD3">
            <w:pPr>
              <w:spacing w:before="6"/>
              <w:jc w:val="both"/>
            </w:pPr>
            <w:r>
              <w:t>9</w:t>
            </w:r>
          </w:p>
        </w:tc>
        <w:tc>
          <w:tcPr>
            <w:tcW w:w="3018" w:type="dxa"/>
          </w:tcPr>
          <w:p w:rsidR="005D33FC" w:rsidRDefault="005D33FC" w:rsidP="00B50BD3">
            <w:pPr>
              <w:spacing w:before="6"/>
              <w:jc w:val="both"/>
            </w:pPr>
          </w:p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983" w:type="dxa"/>
          </w:tcPr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952" w:type="dxa"/>
          </w:tcPr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4205" w:type="dxa"/>
          </w:tcPr>
          <w:p w:rsidR="005D33FC" w:rsidRDefault="005D33FC" w:rsidP="00B50BD3">
            <w:pPr>
              <w:spacing w:before="6"/>
              <w:jc w:val="both"/>
            </w:pPr>
          </w:p>
        </w:tc>
      </w:tr>
      <w:tr w:rsidR="005D33FC" w:rsidTr="005D33FC">
        <w:tc>
          <w:tcPr>
            <w:tcW w:w="532" w:type="dxa"/>
          </w:tcPr>
          <w:p w:rsidR="005D33FC" w:rsidRDefault="005D33FC" w:rsidP="00B50BD3">
            <w:pPr>
              <w:spacing w:before="6"/>
              <w:jc w:val="both"/>
            </w:pPr>
            <w:r>
              <w:t>10</w:t>
            </w:r>
          </w:p>
        </w:tc>
        <w:tc>
          <w:tcPr>
            <w:tcW w:w="3018" w:type="dxa"/>
          </w:tcPr>
          <w:p w:rsidR="005D33FC" w:rsidRDefault="005D33FC" w:rsidP="00B50BD3">
            <w:pPr>
              <w:spacing w:before="6"/>
              <w:jc w:val="both"/>
            </w:pPr>
          </w:p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983" w:type="dxa"/>
          </w:tcPr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952" w:type="dxa"/>
          </w:tcPr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4205" w:type="dxa"/>
          </w:tcPr>
          <w:p w:rsidR="005D33FC" w:rsidRDefault="005D33FC" w:rsidP="00B50BD3">
            <w:pPr>
              <w:spacing w:before="6"/>
              <w:jc w:val="both"/>
            </w:pPr>
          </w:p>
        </w:tc>
      </w:tr>
      <w:tr w:rsidR="005D33FC" w:rsidTr="005D33FC">
        <w:tc>
          <w:tcPr>
            <w:tcW w:w="532" w:type="dxa"/>
          </w:tcPr>
          <w:p w:rsidR="005D33FC" w:rsidRDefault="005D33FC" w:rsidP="00B50BD3">
            <w:pPr>
              <w:spacing w:before="6"/>
              <w:jc w:val="both"/>
            </w:pPr>
            <w:r>
              <w:t>11</w:t>
            </w:r>
          </w:p>
        </w:tc>
        <w:tc>
          <w:tcPr>
            <w:tcW w:w="3018" w:type="dxa"/>
          </w:tcPr>
          <w:p w:rsidR="005D33FC" w:rsidRDefault="005D33FC" w:rsidP="00B50BD3">
            <w:pPr>
              <w:spacing w:before="6"/>
              <w:jc w:val="both"/>
            </w:pPr>
          </w:p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983" w:type="dxa"/>
          </w:tcPr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952" w:type="dxa"/>
          </w:tcPr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4205" w:type="dxa"/>
          </w:tcPr>
          <w:p w:rsidR="005D33FC" w:rsidRDefault="005D33FC" w:rsidP="00B50BD3">
            <w:pPr>
              <w:spacing w:before="6"/>
              <w:jc w:val="both"/>
            </w:pPr>
          </w:p>
        </w:tc>
      </w:tr>
      <w:tr w:rsidR="005D33FC" w:rsidTr="005D33FC">
        <w:tc>
          <w:tcPr>
            <w:tcW w:w="532" w:type="dxa"/>
          </w:tcPr>
          <w:p w:rsidR="005D33FC" w:rsidRDefault="005D33FC" w:rsidP="00B50BD3">
            <w:pPr>
              <w:spacing w:before="6"/>
              <w:jc w:val="both"/>
            </w:pPr>
            <w:r>
              <w:t>12</w:t>
            </w:r>
          </w:p>
        </w:tc>
        <w:tc>
          <w:tcPr>
            <w:tcW w:w="3018" w:type="dxa"/>
          </w:tcPr>
          <w:p w:rsidR="005D33FC" w:rsidRDefault="005D33FC" w:rsidP="00B50BD3">
            <w:pPr>
              <w:spacing w:before="6"/>
              <w:jc w:val="both"/>
            </w:pPr>
          </w:p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983" w:type="dxa"/>
          </w:tcPr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952" w:type="dxa"/>
          </w:tcPr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4205" w:type="dxa"/>
          </w:tcPr>
          <w:p w:rsidR="005D33FC" w:rsidRDefault="005D33FC" w:rsidP="00B50BD3">
            <w:pPr>
              <w:spacing w:before="6"/>
              <w:jc w:val="both"/>
            </w:pPr>
          </w:p>
        </w:tc>
      </w:tr>
      <w:tr w:rsidR="005D33FC" w:rsidTr="005D33FC">
        <w:tc>
          <w:tcPr>
            <w:tcW w:w="532" w:type="dxa"/>
          </w:tcPr>
          <w:p w:rsidR="005D33FC" w:rsidRDefault="005D33FC" w:rsidP="00B50BD3">
            <w:pPr>
              <w:spacing w:before="6"/>
              <w:jc w:val="both"/>
            </w:pPr>
            <w:r>
              <w:t>13</w:t>
            </w:r>
          </w:p>
        </w:tc>
        <w:tc>
          <w:tcPr>
            <w:tcW w:w="3018" w:type="dxa"/>
          </w:tcPr>
          <w:p w:rsidR="005D33FC" w:rsidRDefault="005D33FC" w:rsidP="00B50BD3">
            <w:pPr>
              <w:spacing w:before="6"/>
              <w:jc w:val="both"/>
            </w:pPr>
          </w:p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983" w:type="dxa"/>
          </w:tcPr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952" w:type="dxa"/>
          </w:tcPr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4205" w:type="dxa"/>
          </w:tcPr>
          <w:p w:rsidR="005D33FC" w:rsidRDefault="005D33FC" w:rsidP="00B50BD3">
            <w:pPr>
              <w:spacing w:before="6"/>
              <w:jc w:val="both"/>
            </w:pPr>
          </w:p>
        </w:tc>
      </w:tr>
      <w:tr w:rsidR="005D33FC" w:rsidTr="005D33FC">
        <w:tc>
          <w:tcPr>
            <w:tcW w:w="532" w:type="dxa"/>
          </w:tcPr>
          <w:p w:rsidR="005D33FC" w:rsidRDefault="005D33FC" w:rsidP="00B50BD3">
            <w:pPr>
              <w:spacing w:before="6"/>
              <w:jc w:val="both"/>
            </w:pPr>
            <w:r>
              <w:t>14</w:t>
            </w:r>
          </w:p>
        </w:tc>
        <w:tc>
          <w:tcPr>
            <w:tcW w:w="3018" w:type="dxa"/>
          </w:tcPr>
          <w:p w:rsidR="005D33FC" w:rsidRDefault="005D33FC" w:rsidP="00B50BD3">
            <w:pPr>
              <w:spacing w:before="6"/>
              <w:jc w:val="both"/>
            </w:pPr>
          </w:p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983" w:type="dxa"/>
          </w:tcPr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952" w:type="dxa"/>
          </w:tcPr>
          <w:p w:rsidR="005D33FC" w:rsidRDefault="005D33FC" w:rsidP="00B50BD3">
            <w:pPr>
              <w:spacing w:before="6"/>
              <w:jc w:val="both"/>
            </w:pPr>
          </w:p>
        </w:tc>
        <w:tc>
          <w:tcPr>
            <w:tcW w:w="4205" w:type="dxa"/>
          </w:tcPr>
          <w:p w:rsidR="005D33FC" w:rsidRDefault="005D33FC" w:rsidP="00B50BD3">
            <w:pPr>
              <w:spacing w:before="6"/>
              <w:jc w:val="both"/>
            </w:pPr>
          </w:p>
        </w:tc>
      </w:tr>
    </w:tbl>
    <w:p w:rsidR="001148AF" w:rsidRDefault="001148AF" w:rsidP="00B50BD3">
      <w:pPr>
        <w:ind w:left="230" w:right="7830"/>
        <w:jc w:val="both"/>
        <w:rPr>
          <w:b/>
          <w:sz w:val="22"/>
          <w:szCs w:val="22"/>
        </w:rPr>
      </w:pPr>
    </w:p>
    <w:p w:rsidR="005D33FC" w:rsidRDefault="005D33FC" w:rsidP="00B50BD3">
      <w:pPr>
        <w:ind w:left="230" w:right="7830"/>
        <w:jc w:val="both"/>
        <w:rPr>
          <w:sz w:val="22"/>
          <w:szCs w:val="22"/>
        </w:rPr>
      </w:pPr>
      <w:r>
        <w:rPr>
          <w:b/>
          <w:sz w:val="22"/>
          <w:szCs w:val="22"/>
        </w:rPr>
        <w:t>Se</w:t>
      </w:r>
      <w:r>
        <w:rPr>
          <w:b/>
          <w:spacing w:val="-1"/>
          <w:sz w:val="22"/>
          <w:szCs w:val="22"/>
        </w:rPr>
        <w:t>m</w:t>
      </w:r>
      <w:r>
        <w:rPr>
          <w:b/>
          <w:sz w:val="22"/>
          <w:szCs w:val="22"/>
        </w:rPr>
        <w:t>nătura:</w:t>
      </w:r>
    </w:p>
    <w:p w:rsidR="005D33FC" w:rsidRDefault="005D33FC" w:rsidP="00B50BD3">
      <w:pPr>
        <w:spacing w:before="6"/>
        <w:jc w:val="both"/>
        <w:rPr>
          <w:sz w:val="17"/>
          <w:szCs w:val="17"/>
        </w:rPr>
      </w:pPr>
    </w:p>
    <w:p w:rsidR="003F0D96" w:rsidRDefault="0069514B" w:rsidP="00B50BD3">
      <w:pPr>
        <w:spacing w:before="16" w:line="360" w:lineRule="auto"/>
        <w:jc w:val="both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5ABEC4BE" wp14:editId="638E970C">
                <wp:simplePos x="0" y="0"/>
                <wp:positionH relativeFrom="page">
                  <wp:posOffset>927100</wp:posOffset>
                </wp:positionH>
                <wp:positionV relativeFrom="paragraph">
                  <wp:posOffset>99059</wp:posOffset>
                </wp:positionV>
                <wp:extent cx="3959225" cy="0"/>
                <wp:effectExtent l="12700" t="7620" r="9525" b="1143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9225" cy="0"/>
                          <a:chOff x="1340" y="800"/>
                          <a:chExt cx="6235" cy="0"/>
                        </a:xfrm>
                      </wpg:grpSpPr>
                      <wps:wsp>
                        <wps:cNvPr id="43" name="Freeform 24"/>
                        <wps:cNvSpPr>
                          <a:spLocks/>
                        </wps:cNvSpPr>
                        <wps:spPr bwMode="auto">
                          <a:xfrm>
                            <a:off x="1340" y="800"/>
                            <a:ext cx="6235" cy="0"/>
                          </a:xfrm>
                          <a:custGeom>
                            <a:avLst/>
                            <a:gdLst>
                              <a:gd name="T0" fmla="+- 0 1340 1340"/>
                              <a:gd name="T1" fmla="*/ T0 w 6235"/>
                              <a:gd name="T2" fmla="+- 0 7575 1340"/>
                              <a:gd name="T3" fmla="*/ T2 w 62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35">
                                <a:moveTo>
                                  <a:pt x="0" y="0"/>
                                </a:moveTo>
                                <a:lnTo>
                                  <a:pt x="623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046C9D" id="Group 42" o:spid="_x0000_s1026" style="position:absolute;margin-left:73pt;margin-top:7.8pt;width:311.75pt;height:0;z-index:-251648512;mso-position-horizontal-relative:page" coordorigin="1340,800" coordsize="62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">
                <v:shape id="Freeform 24" o:spid="_x0000_s1027" style="position:absolute;left:1340;top:800;width:6235;height:0;visibility:visible;mso-wrap-style:square;v-text-anchor:top" coordsize="62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" path="m,l6235,e" filled="f" strokeweight=".58pt">
                  <v:path arrowok="t" o:connecttype="custom" o:connectlocs="0,0;6235,0" o:connectangles="0,0"/>
                </v:shape>
                <w10:wrap anchorx="page"/>
              </v:group>
            </w:pict>
          </mc:Fallback>
        </mc:AlternateContent>
      </w:r>
    </w:p>
    <w:sectPr w:rsidR="003F0D96" w:rsidSect="002E2B24">
      <w:headerReference w:type="default" r:id="rId8"/>
      <w:pgSz w:w="12240" w:h="15840"/>
      <w:pgMar w:top="510" w:right="1321" w:bottom="280" w:left="1219" w:header="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3AC" w:rsidRDefault="00E363AC">
      <w:r>
        <w:separator/>
      </w:r>
    </w:p>
  </w:endnote>
  <w:endnote w:type="continuationSeparator" w:id="0">
    <w:p w:rsidR="00E363AC" w:rsidRDefault="00E3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3AC" w:rsidRDefault="00E363AC">
      <w:r>
        <w:separator/>
      </w:r>
    </w:p>
  </w:footnote>
  <w:footnote w:type="continuationSeparator" w:id="0">
    <w:p w:rsidR="00E363AC" w:rsidRDefault="00E3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4B" w:rsidRDefault="0069514B" w:rsidP="0069514B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69514B" w:rsidRDefault="0069514B" w:rsidP="0069514B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</w:rPr>
      <w:drawing>
        <wp:anchor distT="0" distB="0" distL="114300" distR="114300" simplePos="0" relativeHeight="251663360" behindDoc="0" locked="0" layoutInCell="1" allowOverlap="1" wp14:anchorId="00213112" wp14:editId="146424D2">
          <wp:simplePos x="0" y="0"/>
          <wp:positionH relativeFrom="column">
            <wp:posOffset>5556250</wp:posOffset>
          </wp:positionH>
          <wp:positionV relativeFrom="page">
            <wp:posOffset>327660</wp:posOffset>
          </wp:positionV>
          <wp:extent cx="619125" cy="826135"/>
          <wp:effectExtent l="0" t="0" r="9525" b="0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514B" w:rsidRPr="007324A4" w:rsidRDefault="0069514B" w:rsidP="0069514B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</w:rPr>
      <w:drawing>
        <wp:anchor distT="0" distB="0" distL="114300" distR="114300" simplePos="0" relativeHeight="251662336" behindDoc="0" locked="0" layoutInCell="1" allowOverlap="1" wp14:anchorId="60E53AA2" wp14:editId="55073B1A">
          <wp:simplePos x="0" y="0"/>
          <wp:positionH relativeFrom="column">
            <wp:posOffset>-416560</wp:posOffset>
          </wp:positionH>
          <wp:positionV relativeFrom="paragraph">
            <wp:posOffset>-220980</wp:posOffset>
          </wp:positionV>
          <wp:extent cx="895350" cy="895350"/>
          <wp:effectExtent l="0" t="0" r="0" b="0"/>
          <wp:wrapNone/>
          <wp:docPr id="49" name="Picture 49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69514B" w:rsidRDefault="0069514B" w:rsidP="0069514B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“CAROL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69514B" w:rsidRPr="007324A4" w:rsidRDefault="0069514B" w:rsidP="0069514B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  <w:p w:rsidR="0056652C" w:rsidRPr="0069514B" w:rsidRDefault="0056652C" w:rsidP="006951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64E"/>
    <w:multiLevelType w:val="hybridMultilevel"/>
    <w:tmpl w:val="FB628E0A"/>
    <w:lvl w:ilvl="0" w:tplc="87D6BA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A5D1B"/>
    <w:multiLevelType w:val="hybridMultilevel"/>
    <w:tmpl w:val="FB14B73A"/>
    <w:lvl w:ilvl="0" w:tplc="10724F9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55A6D"/>
    <w:multiLevelType w:val="multilevel"/>
    <w:tmpl w:val="AC68AF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DA55EC7"/>
    <w:multiLevelType w:val="hybridMultilevel"/>
    <w:tmpl w:val="96B66F40"/>
    <w:lvl w:ilvl="0" w:tplc="247ABDD8">
      <w:start w:val="1"/>
      <w:numFmt w:val="decimal"/>
      <w:lvlText w:val="(%1)"/>
      <w:lvlJc w:val="left"/>
      <w:pPr>
        <w:ind w:left="5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" w15:restartNumberingAfterBreak="0">
    <w:nsid w:val="414772C5"/>
    <w:multiLevelType w:val="hybridMultilevel"/>
    <w:tmpl w:val="C450A47C"/>
    <w:lvl w:ilvl="0" w:tplc="4210B5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250FD"/>
    <w:multiLevelType w:val="multilevel"/>
    <w:tmpl w:val="9CAE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0572A7"/>
    <w:multiLevelType w:val="hybridMultilevel"/>
    <w:tmpl w:val="E2160A1A"/>
    <w:lvl w:ilvl="0" w:tplc="E3BEA824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 w15:restartNumberingAfterBreak="0">
    <w:nsid w:val="73D74EBA"/>
    <w:multiLevelType w:val="hybridMultilevel"/>
    <w:tmpl w:val="87F2D8E0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E6692"/>
    <w:multiLevelType w:val="hybridMultilevel"/>
    <w:tmpl w:val="2564C5D6"/>
    <w:lvl w:ilvl="0" w:tplc="91B433B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D96"/>
    <w:rsid w:val="0005153D"/>
    <w:rsid w:val="00081D4F"/>
    <w:rsid w:val="00090F7A"/>
    <w:rsid w:val="001148AF"/>
    <w:rsid w:val="00115F55"/>
    <w:rsid w:val="00133DB3"/>
    <w:rsid w:val="00184E94"/>
    <w:rsid w:val="001A2A1E"/>
    <w:rsid w:val="001D5659"/>
    <w:rsid w:val="001F1DB1"/>
    <w:rsid w:val="001F68D9"/>
    <w:rsid w:val="00245D90"/>
    <w:rsid w:val="0025242C"/>
    <w:rsid w:val="00260C41"/>
    <w:rsid w:val="00271A5D"/>
    <w:rsid w:val="002B6F67"/>
    <w:rsid w:val="002D45DB"/>
    <w:rsid w:val="002E2B24"/>
    <w:rsid w:val="002E6ED4"/>
    <w:rsid w:val="00331342"/>
    <w:rsid w:val="00367BDA"/>
    <w:rsid w:val="003736E3"/>
    <w:rsid w:val="003949F0"/>
    <w:rsid w:val="003A0A8D"/>
    <w:rsid w:val="003F0D96"/>
    <w:rsid w:val="00490181"/>
    <w:rsid w:val="004A2260"/>
    <w:rsid w:val="004E5E00"/>
    <w:rsid w:val="005305A5"/>
    <w:rsid w:val="00540406"/>
    <w:rsid w:val="00555926"/>
    <w:rsid w:val="0056652C"/>
    <w:rsid w:val="005A43D5"/>
    <w:rsid w:val="005D33FC"/>
    <w:rsid w:val="005D7B70"/>
    <w:rsid w:val="005F0F0E"/>
    <w:rsid w:val="00611679"/>
    <w:rsid w:val="00663ADD"/>
    <w:rsid w:val="00663ED5"/>
    <w:rsid w:val="00671690"/>
    <w:rsid w:val="0069514B"/>
    <w:rsid w:val="006A6885"/>
    <w:rsid w:val="006B1959"/>
    <w:rsid w:val="006B2560"/>
    <w:rsid w:val="006B7523"/>
    <w:rsid w:val="006B79C1"/>
    <w:rsid w:val="0070047D"/>
    <w:rsid w:val="00714F30"/>
    <w:rsid w:val="00740869"/>
    <w:rsid w:val="00782F8C"/>
    <w:rsid w:val="007873FF"/>
    <w:rsid w:val="007E668D"/>
    <w:rsid w:val="007F022A"/>
    <w:rsid w:val="00842974"/>
    <w:rsid w:val="00846B7D"/>
    <w:rsid w:val="00882429"/>
    <w:rsid w:val="008B2E02"/>
    <w:rsid w:val="008E4DC2"/>
    <w:rsid w:val="00910A67"/>
    <w:rsid w:val="009621C9"/>
    <w:rsid w:val="009C6371"/>
    <w:rsid w:val="009F02B5"/>
    <w:rsid w:val="00A07E1C"/>
    <w:rsid w:val="00A1429D"/>
    <w:rsid w:val="00A35F75"/>
    <w:rsid w:val="00A52001"/>
    <w:rsid w:val="00A56210"/>
    <w:rsid w:val="00A72838"/>
    <w:rsid w:val="00AA194B"/>
    <w:rsid w:val="00AB0DF0"/>
    <w:rsid w:val="00B232FF"/>
    <w:rsid w:val="00B40734"/>
    <w:rsid w:val="00B50BD3"/>
    <w:rsid w:val="00B82C01"/>
    <w:rsid w:val="00B93442"/>
    <w:rsid w:val="00BD3888"/>
    <w:rsid w:val="00CD0580"/>
    <w:rsid w:val="00CD274C"/>
    <w:rsid w:val="00DB68D6"/>
    <w:rsid w:val="00DC59CB"/>
    <w:rsid w:val="00DC6F0D"/>
    <w:rsid w:val="00E363AC"/>
    <w:rsid w:val="00E46B5E"/>
    <w:rsid w:val="00F24410"/>
    <w:rsid w:val="00F348BD"/>
    <w:rsid w:val="00F36196"/>
    <w:rsid w:val="00F3645D"/>
    <w:rsid w:val="00F66A15"/>
    <w:rsid w:val="00F73C86"/>
    <w:rsid w:val="00F90BF9"/>
    <w:rsid w:val="00F973F0"/>
    <w:rsid w:val="00FB0C94"/>
    <w:rsid w:val="00FD380C"/>
    <w:rsid w:val="00FE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943EB"/>
  <w15:docId w15:val="{A0E50E7E-0C0B-4476-97C3-655120CF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621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48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8BD"/>
  </w:style>
  <w:style w:type="paragraph" w:styleId="Footer">
    <w:name w:val="footer"/>
    <w:basedOn w:val="Normal"/>
    <w:link w:val="FooterChar"/>
    <w:uiPriority w:val="99"/>
    <w:unhideWhenUsed/>
    <w:rsid w:val="00F34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8BD"/>
  </w:style>
  <w:style w:type="character" w:styleId="Hyperlink">
    <w:name w:val="Hyperlink"/>
    <w:basedOn w:val="DefaultParagraphFont"/>
    <w:uiPriority w:val="99"/>
    <w:unhideWhenUsed/>
    <w:rsid w:val="00663ADD"/>
    <w:rPr>
      <w:color w:val="0000FF" w:themeColor="hyperlink"/>
      <w:u w:val="single"/>
    </w:rPr>
  </w:style>
  <w:style w:type="paragraph" w:customStyle="1" w:styleId="gmail-m-4657987137874311002gmail-msolistparagraph">
    <w:name w:val="gmail-m_-4657987137874311002gmail-msolistparagraph"/>
    <w:basedOn w:val="Normal"/>
    <w:rsid w:val="005D7B70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46B5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D3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2B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B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D2405-80CB-43CB-B3BA-0EF9A14D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SSB</dc:creator>
  <cp:lastModifiedBy>UMFCD</cp:lastModifiedBy>
  <cp:revision>2</cp:revision>
  <cp:lastPrinted>2020-04-09T08:49:00Z</cp:lastPrinted>
  <dcterms:created xsi:type="dcterms:W3CDTF">2020-04-09T08:55:00Z</dcterms:created>
  <dcterms:modified xsi:type="dcterms:W3CDTF">2020-04-09T08:55:00Z</dcterms:modified>
</cp:coreProperties>
</file>