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74" w:rsidRPr="00842974" w:rsidRDefault="00842974" w:rsidP="00B50BD3">
      <w:pPr>
        <w:spacing w:before="29" w:line="360" w:lineRule="auto"/>
        <w:ind w:left="296"/>
        <w:jc w:val="both"/>
        <w:rPr>
          <w:b/>
          <w:i/>
          <w:sz w:val="24"/>
          <w:szCs w:val="24"/>
        </w:rPr>
      </w:pPr>
      <w:bookmarkStart w:id="0" w:name="_GoBack"/>
      <w:r>
        <w:rPr>
          <w:b/>
          <w:i/>
          <w:sz w:val="24"/>
          <w:szCs w:val="24"/>
        </w:rPr>
        <w:t xml:space="preserve">Anexa 2. </w:t>
      </w:r>
      <w:r w:rsidRPr="00842974">
        <w:rPr>
          <w:b/>
          <w:i/>
          <w:sz w:val="24"/>
          <w:szCs w:val="24"/>
        </w:rPr>
        <w:t>Raport de activitate al disciplinei</w:t>
      </w:r>
    </w:p>
    <w:bookmarkEnd w:id="0"/>
    <w:p w:rsidR="00842974" w:rsidRPr="004A2260" w:rsidRDefault="00842974" w:rsidP="004A2260">
      <w:pPr>
        <w:spacing w:before="2" w:line="360" w:lineRule="auto"/>
        <w:ind w:right="772" w:firstLine="296"/>
        <w:jc w:val="both"/>
        <w:rPr>
          <w:spacing w:val="-20"/>
          <w:sz w:val="24"/>
          <w:szCs w:val="24"/>
        </w:rPr>
      </w:pPr>
      <w:proofErr w:type="gramStart"/>
      <w:r w:rsidRPr="004A2260">
        <w:rPr>
          <w:b/>
          <w:spacing w:val="-20"/>
          <w:sz w:val="24"/>
          <w:szCs w:val="24"/>
        </w:rPr>
        <w:t>UNIVERSITATEA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 xml:space="preserve"> DE</w:t>
      </w:r>
      <w:proofErr w:type="gramEnd"/>
      <w:r w:rsidRPr="004A2260">
        <w:rPr>
          <w:b/>
          <w:spacing w:val="-20"/>
          <w:sz w:val="24"/>
          <w:szCs w:val="24"/>
        </w:rPr>
        <w:t xml:space="preserve">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MEDICINĂ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 xml:space="preserve"> ȘI </w:t>
      </w:r>
      <w:r w:rsidR="004A2260">
        <w:rPr>
          <w:b/>
          <w:spacing w:val="-20"/>
          <w:sz w:val="24"/>
          <w:szCs w:val="24"/>
        </w:rPr>
        <w:t xml:space="preserve"> </w:t>
      </w:r>
      <w:r w:rsidRPr="004A2260">
        <w:rPr>
          <w:b/>
          <w:spacing w:val="-20"/>
          <w:sz w:val="24"/>
          <w:szCs w:val="24"/>
        </w:rPr>
        <w:t>FAR</w:t>
      </w:r>
      <w:r w:rsidR="004A2260">
        <w:rPr>
          <w:b/>
          <w:spacing w:val="-20"/>
          <w:sz w:val="24"/>
          <w:szCs w:val="24"/>
        </w:rPr>
        <w:t>MACIE  „CAROL DAVILA”  DIN  BUCUREȘ</w:t>
      </w:r>
      <w:r w:rsidRPr="004A2260">
        <w:rPr>
          <w:b/>
          <w:spacing w:val="-20"/>
          <w:sz w:val="24"/>
          <w:szCs w:val="24"/>
        </w:rPr>
        <w:t>TI</w:t>
      </w:r>
    </w:p>
    <w:p w:rsidR="00842974" w:rsidRPr="004A2260" w:rsidRDefault="00842974" w:rsidP="002E2B24">
      <w:pPr>
        <w:ind w:right="61"/>
        <w:jc w:val="center"/>
        <w:rPr>
          <w:b/>
          <w:caps/>
          <w:position w:val="-1"/>
          <w:sz w:val="36"/>
          <w:szCs w:val="36"/>
        </w:rPr>
      </w:pPr>
      <w:r w:rsidRPr="004A2260">
        <w:rPr>
          <w:b/>
          <w:caps/>
          <w:position w:val="-1"/>
          <w:sz w:val="36"/>
          <w:szCs w:val="36"/>
        </w:rPr>
        <w:t>Raport de activitate al disciplinei</w:t>
      </w:r>
    </w:p>
    <w:p w:rsidR="00842974" w:rsidRDefault="00842974" w:rsidP="00B50BD3">
      <w:pPr>
        <w:ind w:left="2454" w:right="2334"/>
        <w:jc w:val="both"/>
        <w:rPr>
          <w:b/>
          <w:position w:val="-1"/>
          <w:sz w:val="28"/>
          <w:szCs w:val="36"/>
        </w:rPr>
      </w:pPr>
    </w:p>
    <w:p w:rsidR="00842974" w:rsidRPr="00260C41" w:rsidRDefault="00842974" w:rsidP="00B50BD3">
      <w:pPr>
        <w:ind w:left="2454" w:right="2334"/>
        <w:jc w:val="both"/>
        <w:rPr>
          <w:sz w:val="28"/>
          <w:szCs w:val="36"/>
        </w:rPr>
      </w:pPr>
      <w:proofErr w:type="gramStart"/>
      <w:r w:rsidRPr="00260C41">
        <w:rPr>
          <w:b/>
          <w:position w:val="-1"/>
          <w:sz w:val="28"/>
          <w:szCs w:val="36"/>
        </w:rPr>
        <w:t>Perioada:_</w:t>
      </w:r>
      <w:proofErr w:type="gramEnd"/>
      <w:r w:rsidRPr="00260C41">
        <w:rPr>
          <w:b/>
          <w:position w:val="-1"/>
          <w:sz w:val="28"/>
          <w:szCs w:val="36"/>
        </w:rPr>
        <w:t>_-__- 2020 – __ -__- 2020</w:t>
      </w:r>
    </w:p>
    <w:p w:rsidR="00842974" w:rsidRDefault="00842974" w:rsidP="00B50BD3">
      <w:pPr>
        <w:spacing w:before="7"/>
        <w:jc w:val="both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842974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renu</w:t>
            </w:r>
            <w:r>
              <w:rPr>
                <w:b/>
                <w:spacing w:val="-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e:</w:t>
            </w:r>
          </w:p>
        </w:tc>
      </w:tr>
      <w:tr w:rsidR="00842974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Facultatea: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9F02B5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Departament</w:t>
            </w:r>
            <w:r w:rsidR="00842974">
              <w:rPr>
                <w:b/>
                <w:sz w:val="22"/>
                <w:szCs w:val="22"/>
              </w:rPr>
              <w:t>:</w:t>
            </w:r>
          </w:p>
        </w:tc>
      </w:tr>
      <w:tr w:rsidR="00842974" w:rsidTr="00E46B5E">
        <w:trPr>
          <w:trHeight w:hRule="exact" w:val="389"/>
        </w:trPr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9F02B5" w:rsidP="00B50BD3">
            <w:pPr>
              <w:ind w:left="10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Disciplina</w:t>
            </w:r>
            <w:r w:rsidR="0084297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974" w:rsidRDefault="00842974" w:rsidP="00B50BD3">
            <w:pPr>
              <w:ind w:left="105"/>
              <w:jc w:val="both"/>
              <w:rPr>
                <w:sz w:val="22"/>
                <w:szCs w:val="22"/>
              </w:rPr>
            </w:pPr>
          </w:p>
        </w:tc>
      </w:tr>
    </w:tbl>
    <w:p w:rsidR="009F02B5" w:rsidRDefault="009F02B5" w:rsidP="00B50BD3">
      <w:pPr>
        <w:jc w:val="both"/>
      </w:pPr>
    </w:p>
    <w:p w:rsidR="009F02B5" w:rsidRPr="009F02B5" w:rsidRDefault="009F02B5" w:rsidP="00B50BD3">
      <w:pPr>
        <w:jc w:val="both"/>
        <w:rPr>
          <w:b/>
          <w:sz w:val="24"/>
        </w:rPr>
      </w:pPr>
      <w:r w:rsidRPr="009F02B5">
        <w:rPr>
          <w:b/>
          <w:sz w:val="24"/>
        </w:rPr>
        <w:t>A</w:t>
      </w:r>
      <w:r w:rsidR="004A2260">
        <w:rPr>
          <w:b/>
          <w:sz w:val="24"/>
        </w:rPr>
        <w:t>ti pus la dispoziția studenț</w:t>
      </w:r>
      <w:r w:rsidR="00F36196">
        <w:rPr>
          <w:b/>
          <w:sz w:val="24"/>
        </w:rPr>
        <w:t xml:space="preserve">ilor suportul de curs aferent </w:t>
      </w:r>
      <w:r w:rsidRPr="009F02B5">
        <w:rPr>
          <w:b/>
          <w:sz w:val="24"/>
        </w:rPr>
        <w:t>curricul</w:t>
      </w:r>
      <w:r w:rsidR="00F36196">
        <w:rPr>
          <w:b/>
          <w:sz w:val="24"/>
        </w:rPr>
        <w:t>ei</w:t>
      </w:r>
      <w:r w:rsidR="004A2260">
        <w:rPr>
          <w:b/>
          <w:sz w:val="24"/>
        </w:rPr>
        <w:t xml:space="preserve"> de pregă</w:t>
      </w:r>
      <w:r w:rsidRPr="009F02B5">
        <w:rPr>
          <w:b/>
          <w:sz w:val="24"/>
        </w:rPr>
        <w:t xml:space="preserve">tire </w:t>
      </w:r>
      <w:r w:rsidR="004A2260">
        <w:rPr>
          <w:b/>
          <w:sz w:val="24"/>
        </w:rPr>
        <w:t>pentru această</w:t>
      </w:r>
      <w:r w:rsidR="002B6F67">
        <w:rPr>
          <w:b/>
          <w:sz w:val="24"/>
        </w:rPr>
        <w:t xml:space="preserve"> perioadă</w:t>
      </w:r>
      <w:r w:rsidR="00F36196">
        <w:rPr>
          <w:b/>
          <w:sz w:val="24"/>
        </w:rPr>
        <w:t>?</w:t>
      </w:r>
    </w:p>
    <w:p w:rsidR="009F02B5" w:rsidRDefault="009F02B5" w:rsidP="00B50BD3">
      <w:pPr>
        <w:jc w:val="both"/>
      </w:pPr>
    </w:p>
    <w:p w:rsidR="009F02B5" w:rsidRDefault="009F02B5" w:rsidP="00B50BD3">
      <w:pPr>
        <w:ind w:firstLine="720"/>
        <w:jc w:val="both"/>
      </w:pPr>
      <w:r>
        <w:t xml:space="preserve">DA </w:t>
      </w:r>
      <w:r>
        <w:tab/>
      </w:r>
      <w:r>
        <w:tab/>
      </w:r>
      <w:r>
        <w:tab/>
      </w:r>
      <w:r>
        <w:tab/>
        <w:t>NU</w:t>
      </w:r>
    </w:p>
    <w:p w:rsidR="009F02B5" w:rsidRDefault="009F02B5" w:rsidP="00B50BD3">
      <w:pPr>
        <w:jc w:val="both"/>
      </w:pPr>
    </w:p>
    <w:p w:rsidR="009F02B5" w:rsidRDefault="00F36196" w:rsidP="00B50BD3">
      <w:pPr>
        <w:pStyle w:val="ListParagraph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0262C32" wp14:editId="137A471E">
                <wp:simplePos x="0" y="0"/>
                <wp:positionH relativeFrom="column">
                  <wp:posOffset>507365</wp:posOffset>
                </wp:positionH>
                <wp:positionV relativeFrom="paragraph">
                  <wp:posOffset>173355</wp:posOffset>
                </wp:positionV>
                <wp:extent cx="5337810" cy="1056640"/>
                <wp:effectExtent l="0" t="0" r="1524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781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52C" w:rsidRDefault="00566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62C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95pt;margin-top:13.65pt;width:420.3pt;height:83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">
                <v:textbox>
                  <w:txbxContent>
                    <w:p w:rsidR="0056652C" w:rsidRDefault="0056652C"/>
                  </w:txbxContent>
                </v:textbox>
                <w10:wrap type="square"/>
              </v:shape>
            </w:pict>
          </mc:Fallback>
        </mc:AlternateContent>
      </w:r>
      <w:r w:rsidR="009F02B5">
        <w:t>*Daca DA specificati curricula acoperita:</w:t>
      </w:r>
    </w:p>
    <w:p w:rsidR="00F36196" w:rsidRDefault="00F36196" w:rsidP="00B50BD3">
      <w:pPr>
        <w:pStyle w:val="ListParagraph"/>
        <w:jc w:val="both"/>
      </w:pPr>
    </w:p>
    <w:p w:rsidR="009F02B5" w:rsidRDefault="009F02B5" w:rsidP="00B50BD3">
      <w:pPr>
        <w:jc w:val="both"/>
      </w:pPr>
    </w:p>
    <w:p w:rsidR="009F02B5" w:rsidRPr="009F02B5" w:rsidRDefault="002B6F67" w:rsidP="00B50BD3">
      <w:pPr>
        <w:jc w:val="both"/>
        <w:rPr>
          <w:b/>
          <w:sz w:val="24"/>
        </w:rPr>
      </w:pPr>
      <w:r>
        <w:rPr>
          <w:b/>
          <w:sz w:val="24"/>
        </w:rPr>
        <w:t>Aț</w:t>
      </w:r>
      <w:r w:rsidR="009F02B5" w:rsidRPr="009F02B5">
        <w:rPr>
          <w:b/>
          <w:sz w:val="24"/>
        </w:rPr>
        <w:t xml:space="preserve">i efectuat </w:t>
      </w:r>
      <w:r w:rsidR="00F36196">
        <w:rPr>
          <w:b/>
          <w:sz w:val="24"/>
        </w:rPr>
        <w:t>c</w:t>
      </w:r>
      <w:r>
        <w:rPr>
          <w:b/>
          <w:sz w:val="24"/>
        </w:rPr>
        <w:t>onferinț</w:t>
      </w:r>
      <w:r w:rsidR="009F02B5" w:rsidRPr="009F02B5">
        <w:rPr>
          <w:b/>
          <w:sz w:val="24"/>
        </w:rPr>
        <w:t>e</w:t>
      </w:r>
      <w:r>
        <w:rPr>
          <w:b/>
          <w:sz w:val="24"/>
        </w:rPr>
        <w:t xml:space="preserve"> audio-video online în această perioadă</w:t>
      </w:r>
      <w:r w:rsidR="009F02B5" w:rsidRPr="009F02B5">
        <w:rPr>
          <w:b/>
          <w:sz w:val="24"/>
        </w:rPr>
        <w:t>?</w:t>
      </w:r>
    </w:p>
    <w:p w:rsidR="009F02B5" w:rsidRDefault="009F02B5" w:rsidP="00B50BD3">
      <w:pPr>
        <w:jc w:val="both"/>
      </w:pPr>
    </w:p>
    <w:p w:rsidR="009F02B5" w:rsidRDefault="009F02B5" w:rsidP="00B50BD3">
      <w:pPr>
        <w:ind w:firstLine="720"/>
        <w:jc w:val="both"/>
      </w:pPr>
      <w:r>
        <w:t xml:space="preserve">DA </w:t>
      </w:r>
      <w:r>
        <w:tab/>
      </w:r>
      <w:r>
        <w:tab/>
      </w:r>
      <w:r w:rsidR="006A6885">
        <w:tab/>
      </w:r>
      <w:r>
        <w:tab/>
        <w:t>NU</w:t>
      </w:r>
    </w:p>
    <w:p w:rsidR="009F02B5" w:rsidRDefault="009F02B5" w:rsidP="00B50BD3">
      <w:pPr>
        <w:jc w:val="both"/>
      </w:pPr>
    </w:p>
    <w:p w:rsidR="009F02B5" w:rsidRPr="009F02B5" w:rsidRDefault="002B6F67" w:rsidP="00B50BD3">
      <w:pPr>
        <w:jc w:val="both"/>
        <w:rPr>
          <w:b/>
          <w:sz w:val="24"/>
        </w:rPr>
      </w:pPr>
      <w:r>
        <w:rPr>
          <w:b/>
          <w:sz w:val="24"/>
        </w:rPr>
        <w:t>Studenții au inițiat discuț</w:t>
      </w:r>
      <w:r w:rsidR="009F02B5" w:rsidRPr="009F02B5">
        <w:rPr>
          <w:b/>
          <w:sz w:val="24"/>
        </w:rPr>
        <w:t>ii pe teme din curricula aferent</w:t>
      </w:r>
      <w:r>
        <w:rPr>
          <w:b/>
          <w:sz w:val="24"/>
        </w:rPr>
        <w:t>ă</w:t>
      </w:r>
      <w:r w:rsidR="009F02B5" w:rsidRPr="009F02B5">
        <w:rPr>
          <w:b/>
          <w:sz w:val="24"/>
        </w:rPr>
        <w:t xml:space="preserve"> perioadei?</w:t>
      </w:r>
    </w:p>
    <w:p w:rsidR="009F02B5" w:rsidRDefault="009F02B5" w:rsidP="00B50BD3">
      <w:pPr>
        <w:jc w:val="both"/>
      </w:pPr>
    </w:p>
    <w:p w:rsidR="009F02B5" w:rsidRDefault="009F02B5" w:rsidP="00B50BD3">
      <w:pPr>
        <w:ind w:firstLine="720"/>
        <w:jc w:val="both"/>
      </w:pPr>
      <w:r>
        <w:t>DA</w:t>
      </w:r>
      <w:r>
        <w:tab/>
      </w:r>
      <w:r>
        <w:tab/>
      </w:r>
      <w:r>
        <w:tab/>
      </w:r>
      <w:r>
        <w:tab/>
        <w:t>NU</w:t>
      </w:r>
    </w:p>
    <w:p w:rsidR="00F36196" w:rsidRDefault="00F36196" w:rsidP="00B50BD3">
      <w:pPr>
        <w:jc w:val="both"/>
        <w:rPr>
          <w:b/>
          <w:sz w:val="24"/>
        </w:rPr>
      </w:pPr>
    </w:p>
    <w:p w:rsidR="009F02B5" w:rsidRPr="00F36196" w:rsidRDefault="002B6F67" w:rsidP="00B50BD3">
      <w:pPr>
        <w:jc w:val="both"/>
        <w:rPr>
          <w:b/>
          <w:sz w:val="24"/>
        </w:rPr>
      </w:pPr>
      <w:r>
        <w:rPr>
          <w:b/>
          <w:sz w:val="24"/>
        </w:rPr>
        <w:t>Aț</w:t>
      </w:r>
      <w:r w:rsidR="009F02B5" w:rsidRPr="00F36196">
        <w:rPr>
          <w:b/>
          <w:sz w:val="24"/>
        </w:rPr>
        <w:t>i efectuat capturi de ecran</w:t>
      </w:r>
      <w:r>
        <w:rPr>
          <w:b/>
          <w:sz w:val="24"/>
        </w:rPr>
        <w:t>/inregistră</w:t>
      </w:r>
      <w:r w:rsidR="00F36196" w:rsidRPr="00F36196">
        <w:rPr>
          <w:b/>
          <w:sz w:val="24"/>
        </w:rPr>
        <w:t>ri</w:t>
      </w:r>
      <w:r w:rsidR="009F02B5" w:rsidRPr="00F36196">
        <w:rPr>
          <w:b/>
          <w:sz w:val="24"/>
        </w:rPr>
        <w:t xml:space="preserve"> care </w:t>
      </w:r>
      <w:r>
        <w:rPr>
          <w:b/>
          <w:sz w:val="24"/>
        </w:rPr>
        <w:t>să demonstreze prezența suportului de curs și a interacț</w:t>
      </w:r>
      <w:r w:rsidR="00F36196" w:rsidRPr="00F36196">
        <w:rPr>
          <w:b/>
          <w:sz w:val="24"/>
        </w:rPr>
        <w:t>iunilor cu stude</w:t>
      </w:r>
      <w:r>
        <w:rPr>
          <w:b/>
          <w:sz w:val="24"/>
        </w:rPr>
        <w:t>nț</w:t>
      </w:r>
      <w:r w:rsidR="00F36196" w:rsidRPr="00F36196">
        <w:rPr>
          <w:b/>
          <w:sz w:val="24"/>
        </w:rPr>
        <w:t>ii</w:t>
      </w:r>
      <w:r>
        <w:rPr>
          <w:b/>
          <w:sz w:val="24"/>
        </w:rPr>
        <w:t xml:space="preserve"> și le-ati salvat î</w:t>
      </w:r>
      <w:r w:rsidR="009F02B5" w:rsidRPr="00F36196">
        <w:rPr>
          <w:b/>
          <w:sz w:val="24"/>
        </w:rPr>
        <w:t>n Drive?</w:t>
      </w:r>
    </w:p>
    <w:p w:rsidR="009F02B5" w:rsidRDefault="009F02B5" w:rsidP="00B50BD3">
      <w:pPr>
        <w:jc w:val="both"/>
      </w:pPr>
    </w:p>
    <w:p w:rsidR="009F02B5" w:rsidRDefault="009F02B5" w:rsidP="00B50BD3">
      <w:pPr>
        <w:ind w:firstLine="720"/>
        <w:jc w:val="both"/>
      </w:pPr>
      <w:r>
        <w:t>D</w:t>
      </w:r>
      <w:r w:rsidR="00F36196">
        <w:t>A</w:t>
      </w:r>
      <w:r>
        <w:t xml:space="preserve"> </w:t>
      </w:r>
      <w:r>
        <w:tab/>
      </w:r>
      <w:r>
        <w:tab/>
      </w:r>
      <w:r>
        <w:tab/>
      </w:r>
      <w:r>
        <w:tab/>
        <w:t>N</w:t>
      </w:r>
      <w:r w:rsidR="00F36196">
        <w:t>U</w:t>
      </w:r>
    </w:p>
    <w:p w:rsidR="00842974" w:rsidRDefault="00842974" w:rsidP="00B50BD3">
      <w:pPr>
        <w:spacing w:before="9"/>
        <w:jc w:val="both"/>
        <w:rPr>
          <w:sz w:val="17"/>
          <w:szCs w:val="17"/>
        </w:rPr>
      </w:pPr>
    </w:p>
    <w:p w:rsidR="005D33FC" w:rsidRDefault="005D33FC" w:rsidP="00B50BD3">
      <w:pPr>
        <w:ind w:left="230" w:right="7830"/>
        <w:jc w:val="both"/>
        <w:rPr>
          <w:b/>
          <w:sz w:val="22"/>
          <w:szCs w:val="22"/>
        </w:rPr>
      </w:pPr>
    </w:p>
    <w:p w:rsidR="00842974" w:rsidRDefault="00842974" w:rsidP="00B50BD3">
      <w:pPr>
        <w:ind w:left="230" w:right="7830"/>
        <w:jc w:val="both"/>
        <w:rPr>
          <w:sz w:val="22"/>
          <w:szCs w:val="22"/>
        </w:rPr>
      </w:pPr>
      <w:r>
        <w:rPr>
          <w:b/>
          <w:sz w:val="22"/>
          <w:szCs w:val="22"/>
        </w:rPr>
        <w:t>Se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nătura:</w:t>
      </w:r>
    </w:p>
    <w:p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5071247" wp14:editId="0B551978">
                <wp:simplePos x="0" y="0"/>
                <wp:positionH relativeFrom="page">
                  <wp:posOffset>927100</wp:posOffset>
                </wp:positionH>
                <wp:positionV relativeFrom="paragraph">
                  <wp:posOffset>175895</wp:posOffset>
                </wp:positionV>
                <wp:extent cx="3959225" cy="0"/>
                <wp:effectExtent l="12700" t="7620" r="952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9225" cy="0"/>
                          <a:chOff x="1340" y="800"/>
                          <a:chExt cx="6235" cy="0"/>
                        </a:xfrm>
                      </wpg:grpSpPr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1340" y="800"/>
                            <a:ext cx="6235" cy="0"/>
                          </a:xfrm>
                          <a:custGeom>
                            <a:avLst/>
                            <a:gdLst>
                              <a:gd name="T0" fmla="+- 0 1340 1340"/>
                              <a:gd name="T1" fmla="*/ T0 w 6235"/>
                              <a:gd name="T2" fmla="+- 0 7575 1340"/>
                              <a:gd name="T3" fmla="*/ T2 w 6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35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6C1547" id="Group 5" o:spid="_x0000_s1026" style="position:absolute;margin-left:73pt;margin-top:13.85pt;width:311.75pt;height:0;z-index:-251654656;mso-position-horizontal-relative:page" coordorigin="1340,800" coordsize="6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r9zVgMAAN4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">
                <v:shape id="Freeform 24" o:spid="_x0000_s1027" style="position:absolute;left:1340;top:800;width:6235;height:0;visibility:visible;mso-wrap-style:square;v-text-anchor:top" coordsize="6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" path="m,l6235,e" filled="f" strokeweight=".58pt">
                  <v:path arrowok="t" o:connecttype="custom" o:connectlocs="0,0;6235,0" o:connectangles="0,0"/>
                </v:shape>
                <w10:wrap anchorx="page"/>
              </v:group>
            </w:pict>
          </mc:Fallback>
        </mc:AlternateContent>
      </w:r>
    </w:p>
    <w:p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</w:p>
    <w:p w:rsidR="005D33FC" w:rsidRDefault="005D33FC" w:rsidP="00B50BD3">
      <w:pPr>
        <w:spacing w:before="16" w:line="360" w:lineRule="auto"/>
        <w:jc w:val="both"/>
        <w:rPr>
          <w:sz w:val="24"/>
          <w:szCs w:val="24"/>
        </w:rPr>
      </w:pPr>
    </w:p>
    <w:p w:rsidR="0069514B" w:rsidRDefault="0069514B">
      <w:pPr>
        <w:rPr>
          <w:b/>
          <w:i/>
          <w:sz w:val="24"/>
          <w:szCs w:val="24"/>
        </w:rPr>
      </w:pPr>
    </w:p>
    <w:sectPr w:rsidR="0069514B" w:rsidSect="002E2B24">
      <w:headerReference w:type="default" r:id="rId8"/>
      <w:pgSz w:w="12240" w:h="15840"/>
      <w:pgMar w:top="510" w:right="1321" w:bottom="280" w:left="1219" w:header="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F99" w:rsidRDefault="00F02F99">
      <w:r>
        <w:separator/>
      </w:r>
    </w:p>
  </w:endnote>
  <w:endnote w:type="continuationSeparator" w:id="0">
    <w:p w:rsidR="00F02F99" w:rsidRDefault="00F0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F99" w:rsidRDefault="00F02F99">
      <w:r>
        <w:separator/>
      </w:r>
    </w:p>
  </w:footnote>
  <w:footnote w:type="continuationSeparator" w:id="0">
    <w:p w:rsidR="00F02F99" w:rsidRDefault="00F0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3360" behindDoc="0" locked="0" layoutInCell="1" allowOverlap="1" wp14:anchorId="00213112" wp14:editId="146424D2">
          <wp:simplePos x="0" y="0"/>
          <wp:positionH relativeFrom="column">
            <wp:posOffset>5556250</wp:posOffset>
          </wp:positionH>
          <wp:positionV relativeFrom="page">
            <wp:posOffset>327660</wp:posOffset>
          </wp:positionV>
          <wp:extent cx="619125" cy="826135"/>
          <wp:effectExtent l="0" t="0" r="9525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514B" w:rsidRPr="007324A4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0E53AA2" wp14:editId="55073B1A">
          <wp:simplePos x="0" y="0"/>
          <wp:positionH relativeFrom="column">
            <wp:posOffset>-416560</wp:posOffset>
          </wp:positionH>
          <wp:positionV relativeFrom="paragraph">
            <wp:posOffset>-220980</wp:posOffset>
          </wp:positionV>
          <wp:extent cx="895350" cy="895350"/>
          <wp:effectExtent l="0" t="0" r="0" b="0"/>
          <wp:wrapNone/>
          <wp:docPr id="41" name="Picture 4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9514B" w:rsidRDefault="0069514B" w:rsidP="0069514B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9514B" w:rsidRPr="007324A4" w:rsidRDefault="0069514B" w:rsidP="0069514B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  <w:p w:rsidR="0056652C" w:rsidRPr="0069514B" w:rsidRDefault="0056652C" w:rsidP="00695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64E"/>
    <w:multiLevelType w:val="hybridMultilevel"/>
    <w:tmpl w:val="FB628E0A"/>
    <w:lvl w:ilvl="0" w:tplc="87D6B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1B"/>
    <w:multiLevelType w:val="hybridMultilevel"/>
    <w:tmpl w:val="FB14B73A"/>
    <w:lvl w:ilvl="0" w:tplc="10724F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5A6D"/>
    <w:multiLevelType w:val="multilevel"/>
    <w:tmpl w:val="AC68A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A55EC7"/>
    <w:multiLevelType w:val="hybridMultilevel"/>
    <w:tmpl w:val="96B66F40"/>
    <w:lvl w:ilvl="0" w:tplc="247ABDD8">
      <w:start w:val="1"/>
      <w:numFmt w:val="decimal"/>
      <w:lvlText w:val="(%1)"/>
      <w:lvlJc w:val="left"/>
      <w:pPr>
        <w:ind w:left="5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" w15:restartNumberingAfterBreak="0">
    <w:nsid w:val="414772C5"/>
    <w:multiLevelType w:val="hybridMultilevel"/>
    <w:tmpl w:val="C450A47C"/>
    <w:lvl w:ilvl="0" w:tplc="4210B5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250FD"/>
    <w:multiLevelType w:val="multilevel"/>
    <w:tmpl w:val="9CA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72A7"/>
    <w:multiLevelType w:val="hybridMultilevel"/>
    <w:tmpl w:val="E2160A1A"/>
    <w:lvl w:ilvl="0" w:tplc="E3BEA824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73D74EBA"/>
    <w:multiLevelType w:val="hybridMultilevel"/>
    <w:tmpl w:val="87F2D8E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E6692"/>
    <w:multiLevelType w:val="hybridMultilevel"/>
    <w:tmpl w:val="2564C5D6"/>
    <w:lvl w:ilvl="0" w:tplc="91B433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96"/>
    <w:rsid w:val="0005153D"/>
    <w:rsid w:val="00081D4F"/>
    <w:rsid w:val="00090F7A"/>
    <w:rsid w:val="001148AF"/>
    <w:rsid w:val="00115F55"/>
    <w:rsid w:val="00133DB3"/>
    <w:rsid w:val="00184E94"/>
    <w:rsid w:val="001D5659"/>
    <w:rsid w:val="001F1DB1"/>
    <w:rsid w:val="001F68D9"/>
    <w:rsid w:val="00245D90"/>
    <w:rsid w:val="0025242C"/>
    <w:rsid w:val="00260C41"/>
    <w:rsid w:val="00271A5D"/>
    <w:rsid w:val="002B6F67"/>
    <w:rsid w:val="002D45DB"/>
    <w:rsid w:val="002E2B24"/>
    <w:rsid w:val="002E6ED4"/>
    <w:rsid w:val="00331342"/>
    <w:rsid w:val="00367BDA"/>
    <w:rsid w:val="003736E3"/>
    <w:rsid w:val="003949F0"/>
    <w:rsid w:val="003A0A8D"/>
    <w:rsid w:val="003F0D96"/>
    <w:rsid w:val="00490181"/>
    <w:rsid w:val="004A2260"/>
    <w:rsid w:val="004E5E00"/>
    <w:rsid w:val="005305A5"/>
    <w:rsid w:val="00540406"/>
    <w:rsid w:val="00555926"/>
    <w:rsid w:val="0056652C"/>
    <w:rsid w:val="005A43D5"/>
    <w:rsid w:val="005D33FC"/>
    <w:rsid w:val="005D7B70"/>
    <w:rsid w:val="005F0F0E"/>
    <w:rsid w:val="00611679"/>
    <w:rsid w:val="00663ADD"/>
    <w:rsid w:val="00663ED5"/>
    <w:rsid w:val="00671690"/>
    <w:rsid w:val="0069514B"/>
    <w:rsid w:val="006A6885"/>
    <w:rsid w:val="006B1959"/>
    <w:rsid w:val="006B2560"/>
    <w:rsid w:val="006B7523"/>
    <w:rsid w:val="006B79C1"/>
    <w:rsid w:val="0070047D"/>
    <w:rsid w:val="00714F30"/>
    <w:rsid w:val="00740869"/>
    <w:rsid w:val="00782F8C"/>
    <w:rsid w:val="007873FF"/>
    <w:rsid w:val="007E668D"/>
    <w:rsid w:val="007F022A"/>
    <w:rsid w:val="00842974"/>
    <w:rsid w:val="00846B7D"/>
    <w:rsid w:val="00882429"/>
    <w:rsid w:val="008B2E02"/>
    <w:rsid w:val="008E4DC2"/>
    <w:rsid w:val="00910A67"/>
    <w:rsid w:val="009621C9"/>
    <w:rsid w:val="009C6371"/>
    <w:rsid w:val="009F02B5"/>
    <w:rsid w:val="00A07E1C"/>
    <w:rsid w:val="00A1429D"/>
    <w:rsid w:val="00A35F75"/>
    <w:rsid w:val="00A52001"/>
    <w:rsid w:val="00A56210"/>
    <w:rsid w:val="00A72838"/>
    <w:rsid w:val="00AA194B"/>
    <w:rsid w:val="00AB0DF0"/>
    <w:rsid w:val="00B232FF"/>
    <w:rsid w:val="00B40734"/>
    <w:rsid w:val="00B50BD3"/>
    <w:rsid w:val="00B82C01"/>
    <w:rsid w:val="00B93442"/>
    <w:rsid w:val="00BD3888"/>
    <w:rsid w:val="00CD0580"/>
    <w:rsid w:val="00CD274C"/>
    <w:rsid w:val="00DB68D6"/>
    <w:rsid w:val="00DC59CB"/>
    <w:rsid w:val="00DC6F0D"/>
    <w:rsid w:val="00E46B5E"/>
    <w:rsid w:val="00F02F99"/>
    <w:rsid w:val="00F24410"/>
    <w:rsid w:val="00F348BD"/>
    <w:rsid w:val="00F36196"/>
    <w:rsid w:val="00F3645D"/>
    <w:rsid w:val="00F66A15"/>
    <w:rsid w:val="00F73C86"/>
    <w:rsid w:val="00F90BF9"/>
    <w:rsid w:val="00F973F0"/>
    <w:rsid w:val="00FB0C94"/>
    <w:rsid w:val="00FD380C"/>
    <w:rsid w:val="00FE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943EB"/>
  <w15:docId w15:val="{A0E50E7E-0C0B-4476-97C3-655120C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62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8BD"/>
  </w:style>
  <w:style w:type="paragraph" w:styleId="Footer">
    <w:name w:val="footer"/>
    <w:basedOn w:val="Normal"/>
    <w:link w:val="FooterChar"/>
    <w:uiPriority w:val="99"/>
    <w:unhideWhenUsed/>
    <w:rsid w:val="00F3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8BD"/>
  </w:style>
  <w:style w:type="character" w:styleId="Hyperlink">
    <w:name w:val="Hyperlink"/>
    <w:basedOn w:val="DefaultParagraphFont"/>
    <w:uiPriority w:val="99"/>
    <w:unhideWhenUsed/>
    <w:rsid w:val="00663ADD"/>
    <w:rPr>
      <w:color w:val="0000FF" w:themeColor="hyperlink"/>
      <w:u w:val="single"/>
    </w:rPr>
  </w:style>
  <w:style w:type="paragraph" w:customStyle="1" w:styleId="gmail-m-4657987137874311002gmail-msolistparagraph">
    <w:name w:val="gmail-m_-4657987137874311002gmail-msolistparagraph"/>
    <w:basedOn w:val="Normal"/>
    <w:rsid w:val="005D7B7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46B5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D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2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EF30-9BD2-4198-B570-10B97ABB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UMFCD</cp:lastModifiedBy>
  <cp:revision>2</cp:revision>
  <cp:lastPrinted>2020-04-09T08:49:00Z</cp:lastPrinted>
  <dcterms:created xsi:type="dcterms:W3CDTF">2020-04-09T08:54:00Z</dcterms:created>
  <dcterms:modified xsi:type="dcterms:W3CDTF">2020-04-09T08:54:00Z</dcterms:modified>
</cp:coreProperties>
</file>