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96" w:rsidRDefault="00E46B5E" w:rsidP="0069514B">
      <w:pPr>
        <w:spacing w:line="360" w:lineRule="auto"/>
        <w:jc w:val="both"/>
        <w:rPr>
          <w:sz w:val="24"/>
          <w:szCs w:val="24"/>
        </w:rPr>
      </w:pPr>
      <w:bookmarkStart w:id="0" w:name="_GoBack"/>
      <w:r>
        <w:rPr>
          <w:b/>
          <w:i/>
          <w:sz w:val="24"/>
          <w:szCs w:val="24"/>
        </w:rPr>
        <w:t xml:space="preserve">Anexa </w:t>
      </w:r>
      <w:r w:rsidR="00260C41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 Fișa individuală de studiu</w:t>
      </w:r>
    </w:p>
    <w:bookmarkEnd w:id="0"/>
    <w:p w:rsidR="003F0D96" w:rsidRPr="00A72838" w:rsidRDefault="00E46B5E" w:rsidP="004A2260">
      <w:pPr>
        <w:spacing w:before="2" w:line="360" w:lineRule="auto"/>
        <w:ind w:right="772" w:firstLine="296"/>
        <w:jc w:val="both"/>
        <w:rPr>
          <w:sz w:val="24"/>
          <w:szCs w:val="24"/>
        </w:rPr>
      </w:pPr>
      <w:r w:rsidRPr="00A72838">
        <w:rPr>
          <w:b/>
          <w:sz w:val="24"/>
          <w:szCs w:val="24"/>
        </w:rPr>
        <w:t>UNIVERSITATEA DE MEDICINĂ ȘI FARMACIE „</w:t>
      </w:r>
      <w:r w:rsidR="00260C41" w:rsidRPr="00A72838">
        <w:rPr>
          <w:b/>
          <w:sz w:val="24"/>
          <w:szCs w:val="24"/>
        </w:rPr>
        <w:t>CAROL DAVILA</w:t>
      </w:r>
      <w:r w:rsidR="00A72838" w:rsidRPr="00A72838">
        <w:rPr>
          <w:b/>
          <w:sz w:val="24"/>
          <w:szCs w:val="24"/>
        </w:rPr>
        <w:t xml:space="preserve">” </w:t>
      </w:r>
    </w:p>
    <w:p w:rsidR="003F0D96" w:rsidRDefault="00E46B5E" w:rsidP="002E2B24">
      <w:pPr>
        <w:spacing w:line="360" w:lineRule="auto"/>
        <w:ind w:left="142" w:right="10"/>
        <w:jc w:val="center"/>
        <w:rPr>
          <w:sz w:val="36"/>
          <w:szCs w:val="36"/>
        </w:rPr>
      </w:pPr>
      <w:r>
        <w:rPr>
          <w:b/>
          <w:sz w:val="36"/>
          <w:szCs w:val="36"/>
        </w:rPr>
        <w:t>FIȘA INDIVIDUALĂ DE STUDIU</w:t>
      </w:r>
    </w:p>
    <w:p w:rsidR="003F0D96" w:rsidRPr="00260C41" w:rsidRDefault="00260C41" w:rsidP="00B50BD3">
      <w:pPr>
        <w:spacing w:line="360" w:lineRule="auto"/>
        <w:ind w:left="2454" w:right="2334"/>
        <w:jc w:val="both"/>
        <w:rPr>
          <w:sz w:val="28"/>
          <w:szCs w:val="36"/>
        </w:rPr>
      </w:pPr>
      <w:proofErr w:type="gramStart"/>
      <w:r w:rsidRPr="00260C41">
        <w:rPr>
          <w:b/>
          <w:position w:val="-1"/>
          <w:sz w:val="28"/>
          <w:szCs w:val="36"/>
        </w:rPr>
        <w:t>Perioada:_</w:t>
      </w:r>
      <w:proofErr w:type="gramEnd"/>
      <w:r w:rsidRPr="00260C41">
        <w:rPr>
          <w:b/>
          <w:position w:val="-1"/>
          <w:sz w:val="28"/>
          <w:szCs w:val="36"/>
        </w:rPr>
        <w:t>_-__-</w:t>
      </w:r>
      <w:r w:rsidR="00E46B5E" w:rsidRPr="00260C41">
        <w:rPr>
          <w:b/>
          <w:position w:val="-1"/>
          <w:sz w:val="28"/>
          <w:szCs w:val="36"/>
        </w:rPr>
        <w:t xml:space="preserve"> 2020 – </w:t>
      </w:r>
      <w:r w:rsidRPr="00260C41">
        <w:rPr>
          <w:b/>
          <w:position w:val="-1"/>
          <w:sz w:val="28"/>
          <w:szCs w:val="36"/>
        </w:rPr>
        <w:t>__ -__-</w:t>
      </w:r>
      <w:r w:rsidR="00E46B5E" w:rsidRPr="00260C41">
        <w:rPr>
          <w:b/>
          <w:position w:val="-1"/>
          <w:sz w:val="28"/>
          <w:szCs w:val="36"/>
        </w:rPr>
        <w:t xml:space="preserve"> 2020</w:t>
      </w:r>
    </w:p>
    <w:p w:rsidR="003F0D96" w:rsidRDefault="003F0D96" w:rsidP="00B50BD3">
      <w:pPr>
        <w:spacing w:before="7" w:line="360" w:lineRule="auto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renu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</w:tr>
      <w:tr w:rsidR="003F0D96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Facultatea: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rogram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studii:</w:t>
            </w:r>
          </w:p>
        </w:tc>
      </w:tr>
      <w:tr w:rsidR="003F0D96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Seria: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3F0D96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</w:p>
        </w:tc>
      </w:tr>
    </w:tbl>
    <w:p w:rsidR="003F0D96" w:rsidRDefault="003F0D96" w:rsidP="00B50BD3">
      <w:pPr>
        <w:spacing w:line="360" w:lineRule="auto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>
        <w:trPr>
          <w:trHeight w:hRule="exact" w:val="418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Disciplinele al căror material </w:t>
            </w:r>
            <w:r>
              <w:rPr>
                <w:b/>
                <w:i/>
                <w:sz w:val="24"/>
                <w:szCs w:val="24"/>
              </w:rPr>
              <w:t xml:space="preserve">on-line </w:t>
            </w:r>
            <w:r>
              <w:rPr>
                <w:b/>
                <w:sz w:val="24"/>
                <w:szCs w:val="24"/>
              </w:rPr>
              <w:t>de CURS a fost parcurs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>
        <w:trPr>
          <w:trHeight w:hRule="exact" w:val="43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  <w:tr w:rsidR="003F0D96">
        <w:trPr>
          <w:trHeight w:hRule="exact" w:val="413"/>
        </w:trPr>
        <w:tc>
          <w:tcPr>
            <w:tcW w:w="935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:rsidR="003F0D96" w:rsidRDefault="00E46B5E" w:rsidP="00B50BD3">
            <w:pPr>
              <w:spacing w:before="1" w:line="360" w:lineRule="auto"/>
              <w:ind w:left="1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Disciplinele al căror material </w:t>
            </w:r>
            <w:r>
              <w:rPr>
                <w:b/>
                <w:i/>
                <w:sz w:val="24"/>
                <w:szCs w:val="24"/>
              </w:rPr>
              <w:t xml:space="preserve">on-line </w:t>
            </w:r>
            <w:r>
              <w:rPr>
                <w:b/>
                <w:sz w:val="24"/>
                <w:szCs w:val="24"/>
              </w:rPr>
              <w:t>de LUCRĂRI PRACTICE/STAGII a fost parcurs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</w:tbl>
    <w:p w:rsidR="003F0D96" w:rsidRDefault="00E46B5E" w:rsidP="002E6ED4">
      <w:pPr>
        <w:spacing w:before="29" w:line="360" w:lineRule="auto"/>
        <w:ind w:left="950"/>
        <w:jc w:val="both"/>
        <w:rPr>
          <w:sz w:val="24"/>
          <w:szCs w:val="24"/>
        </w:rPr>
      </w:pPr>
      <w:r>
        <w:rPr>
          <w:sz w:val="24"/>
          <w:szCs w:val="24"/>
        </w:rPr>
        <w:t>Prin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completarea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documentului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confirm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parcurgerea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integrală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materialului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disponibil</w:t>
      </w:r>
      <w:r w:rsidR="0069514B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on-line </w:t>
      </w:r>
      <w:r>
        <w:rPr>
          <w:sz w:val="24"/>
          <w:szCs w:val="24"/>
        </w:rPr>
        <w:t>la disciplinele menționate în fișa individuală de studiu.</w:t>
      </w:r>
    </w:p>
    <w:p w:rsidR="003F0D96" w:rsidRDefault="003F0D96" w:rsidP="00B50BD3">
      <w:pPr>
        <w:spacing w:before="3" w:line="360" w:lineRule="auto"/>
        <w:jc w:val="both"/>
        <w:rPr>
          <w:sz w:val="10"/>
          <w:szCs w:val="10"/>
        </w:rPr>
      </w:pPr>
    </w:p>
    <w:p w:rsidR="00A35F75" w:rsidRDefault="00A35F75" w:rsidP="00B50BD3">
      <w:pPr>
        <w:spacing w:line="360" w:lineRule="auto"/>
        <w:ind w:left="230" w:right="7830"/>
        <w:jc w:val="both"/>
        <w:rPr>
          <w:b/>
          <w:spacing w:val="-1"/>
          <w:sz w:val="22"/>
          <w:szCs w:val="22"/>
        </w:rPr>
      </w:pPr>
    </w:p>
    <w:p w:rsidR="002E6ED4" w:rsidRDefault="00E46B5E" w:rsidP="00B50BD3">
      <w:pPr>
        <w:spacing w:line="360" w:lineRule="auto"/>
        <w:ind w:left="230" w:right="7830"/>
        <w:jc w:val="both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 xml:space="preserve">e, </w:t>
      </w:r>
    </w:p>
    <w:p w:rsidR="002E6ED4" w:rsidRDefault="002E6ED4" w:rsidP="00B50BD3">
      <w:pPr>
        <w:spacing w:line="360" w:lineRule="auto"/>
        <w:ind w:left="230" w:right="7830"/>
        <w:jc w:val="both"/>
        <w:rPr>
          <w:b/>
          <w:sz w:val="22"/>
          <w:szCs w:val="22"/>
        </w:rPr>
      </w:pPr>
      <w:r>
        <w:pict>
          <v:group id="_x0000_s1036" alt="" style="position:absolute;left:0;text-align:left;margin-left:67pt;margin-top:9.65pt;width:311.75pt;height:0;z-index:-251661824;mso-position-horizontal-relative:page" coordorigin="1340,800" coordsize="6235,0">
            <v:shape id="_x0000_s1037" alt="" style="position:absolute;left:1340;top:800;width:6235;height:0" coordorigin="1340,800" coordsize="6235,0" path="m1340,800r6235,e" filled="f" strokeweight=".58pt">
              <v:path arrowok="t"/>
            </v:shape>
            <w10:wrap anchorx="page"/>
          </v:group>
        </w:pict>
      </w:r>
    </w:p>
    <w:p w:rsidR="00A35F75" w:rsidRDefault="00E46B5E" w:rsidP="00B50BD3">
      <w:pPr>
        <w:spacing w:line="360" w:lineRule="auto"/>
        <w:ind w:left="230" w:right="7830"/>
        <w:jc w:val="both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renu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 xml:space="preserve">e: </w:t>
      </w:r>
    </w:p>
    <w:p w:rsidR="00A35F75" w:rsidRDefault="002E6ED4" w:rsidP="00B50BD3">
      <w:pPr>
        <w:spacing w:line="360" w:lineRule="auto"/>
        <w:ind w:left="230" w:right="7830"/>
        <w:jc w:val="both"/>
        <w:rPr>
          <w:b/>
          <w:sz w:val="22"/>
          <w:szCs w:val="22"/>
        </w:rPr>
      </w:pPr>
      <w:r>
        <w:pict>
          <v:group id="_x0000_s1034" alt="" style="position:absolute;left:0;text-align:left;margin-left:67pt;margin-top:10.1pt;width:311.75pt;height:0;z-index:-251660800;mso-position-horizontal-relative:page" coordorigin="1340,1568" coordsize="6235,0">
            <v:shape id="_x0000_s1035" alt="" style="position:absolute;left:1340;top:1568;width:6235;height:0" coordorigin="1340,1568" coordsize="6235,0" path="m1340,1568r6235,e" filled="f" strokeweight=".58pt">
              <v:path arrowok="t"/>
            </v:shape>
            <w10:wrap anchorx="page"/>
          </v:group>
        </w:pict>
      </w:r>
    </w:p>
    <w:p w:rsidR="003F0D96" w:rsidRDefault="00E46B5E" w:rsidP="00B50BD3">
      <w:pPr>
        <w:spacing w:line="360" w:lineRule="auto"/>
        <w:ind w:left="230" w:right="7830"/>
        <w:jc w:val="both"/>
        <w:rPr>
          <w:sz w:val="22"/>
          <w:szCs w:val="22"/>
        </w:rPr>
      </w:pPr>
      <w:r>
        <w:rPr>
          <w:b/>
          <w:sz w:val="22"/>
          <w:szCs w:val="22"/>
        </w:rPr>
        <w:t>Se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nătura:</w:t>
      </w:r>
    </w:p>
    <w:p w:rsidR="003F0D96" w:rsidRDefault="002E6ED4" w:rsidP="00B50BD3">
      <w:pPr>
        <w:spacing w:before="6" w:line="360" w:lineRule="auto"/>
        <w:jc w:val="both"/>
        <w:rPr>
          <w:sz w:val="17"/>
          <w:szCs w:val="17"/>
        </w:rPr>
      </w:pPr>
      <w:r>
        <w:pict>
          <v:group id="_x0000_s1032" alt="" style="position:absolute;left:0;text-align:left;margin-left:67pt;margin-top:7.1pt;width:312.5pt;height:0;z-index:-251659776;mso-position-horizontal-relative:page" coordorigin="1325,415" coordsize="6250,0">
            <v:shape id="_x0000_s1033" alt="" style="position:absolute;left:1325;top:415;width:6250;height:0" coordorigin="1325,415" coordsize="6250,0" path="m1325,415r6250,e" filled="f" strokeweight=".58pt">
              <v:path arrowok="t"/>
            </v:shape>
            <w10:wrap anchorx="page"/>
          </v:group>
        </w:pict>
      </w:r>
    </w:p>
    <w:p w:rsidR="003F0D96" w:rsidRDefault="00E46B5E" w:rsidP="003736E3">
      <w:pPr>
        <w:spacing w:before="32" w:line="360" w:lineRule="auto"/>
        <w:ind w:left="230"/>
        <w:jc w:val="both"/>
        <w:rPr>
          <w:sz w:val="24"/>
          <w:szCs w:val="24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ata co</w:t>
      </w:r>
      <w:r>
        <w:rPr>
          <w:b/>
          <w:spacing w:val="-1"/>
          <w:sz w:val="22"/>
          <w:szCs w:val="22"/>
        </w:rPr>
        <w:t>m</w:t>
      </w:r>
      <w:r w:rsidR="003736E3">
        <w:rPr>
          <w:b/>
          <w:sz w:val="22"/>
          <w:szCs w:val="22"/>
        </w:rPr>
        <w:t>pletări</w:t>
      </w:r>
    </w:p>
    <w:sectPr w:rsidR="003F0D96" w:rsidSect="002E2B24">
      <w:headerReference w:type="default" r:id="rId8"/>
      <w:pgSz w:w="12240" w:h="15840"/>
      <w:pgMar w:top="510" w:right="1321" w:bottom="280" w:left="1219" w:header="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6B" w:rsidRDefault="0099436B">
      <w:r>
        <w:separator/>
      </w:r>
    </w:p>
  </w:endnote>
  <w:endnote w:type="continuationSeparator" w:id="0">
    <w:p w:rsidR="0099436B" w:rsidRDefault="0099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6B" w:rsidRDefault="0099436B">
      <w:r>
        <w:separator/>
      </w:r>
    </w:p>
  </w:footnote>
  <w:footnote w:type="continuationSeparator" w:id="0">
    <w:p w:rsidR="0099436B" w:rsidRDefault="0099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3360" behindDoc="0" locked="0" layoutInCell="1" allowOverlap="1" wp14:anchorId="00213112" wp14:editId="146424D2">
          <wp:simplePos x="0" y="0"/>
          <wp:positionH relativeFrom="column">
            <wp:posOffset>5556250</wp:posOffset>
          </wp:positionH>
          <wp:positionV relativeFrom="page">
            <wp:posOffset>327660</wp:posOffset>
          </wp:positionV>
          <wp:extent cx="619125" cy="826135"/>
          <wp:effectExtent l="0" t="0" r="952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514B" w:rsidRPr="007324A4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0E53AA2" wp14:editId="55073B1A">
          <wp:simplePos x="0" y="0"/>
          <wp:positionH relativeFrom="column">
            <wp:posOffset>-416560</wp:posOffset>
          </wp:positionH>
          <wp:positionV relativeFrom="paragraph">
            <wp:posOffset>-220980</wp:posOffset>
          </wp:positionV>
          <wp:extent cx="895350" cy="895350"/>
          <wp:effectExtent l="0" t="0" r="0" b="0"/>
          <wp:wrapNone/>
          <wp:docPr id="41" name="Picture 4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9514B" w:rsidRPr="007324A4" w:rsidRDefault="0069514B" w:rsidP="0069514B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  <w:p w:rsidR="0056652C" w:rsidRPr="0069514B" w:rsidRDefault="0056652C" w:rsidP="00695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64E"/>
    <w:multiLevelType w:val="hybridMultilevel"/>
    <w:tmpl w:val="FB628E0A"/>
    <w:lvl w:ilvl="0" w:tplc="87D6B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1B"/>
    <w:multiLevelType w:val="hybridMultilevel"/>
    <w:tmpl w:val="FB14B73A"/>
    <w:lvl w:ilvl="0" w:tplc="10724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5A6D"/>
    <w:multiLevelType w:val="multilevel"/>
    <w:tmpl w:val="AC68A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A55EC7"/>
    <w:multiLevelType w:val="hybridMultilevel"/>
    <w:tmpl w:val="96B66F40"/>
    <w:lvl w:ilvl="0" w:tplc="247ABDD8">
      <w:start w:val="1"/>
      <w:numFmt w:val="decimal"/>
      <w:lvlText w:val="(%1)"/>
      <w:lvlJc w:val="left"/>
      <w:pPr>
        <w:ind w:left="5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414772C5"/>
    <w:multiLevelType w:val="hybridMultilevel"/>
    <w:tmpl w:val="C450A47C"/>
    <w:lvl w:ilvl="0" w:tplc="4210B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0FD"/>
    <w:multiLevelType w:val="multilevel"/>
    <w:tmpl w:val="9CA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72A7"/>
    <w:multiLevelType w:val="hybridMultilevel"/>
    <w:tmpl w:val="E2160A1A"/>
    <w:lvl w:ilvl="0" w:tplc="E3BEA824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3D74EBA"/>
    <w:multiLevelType w:val="hybridMultilevel"/>
    <w:tmpl w:val="87F2D8E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E6692"/>
    <w:multiLevelType w:val="hybridMultilevel"/>
    <w:tmpl w:val="2564C5D6"/>
    <w:lvl w:ilvl="0" w:tplc="91B433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6"/>
    <w:rsid w:val="0005153D"/>
    <w:rsid w:val="00081D4F"/>
    <w:rsid w:val="00090F7A"/>
    <w:rsid w:val="001148AF"/>
    <w:rsid w:val="00115F55"/>
    <w:rsid w:val="00133DB3"/>
    <w:rsid w:val="00184E94"/>
    <w:rsid w:val="001D5659"/>
    <w:rsid w:val="001F1DB1"/>
    <w:rsid w:val="001F68D9"/>
    <w:rsid w:val="00245D90"/>
    <w:rsid w:val="0025242C"/>
    <w:rsid w:val="00260C41"/>
    <w:rsid w:val="00271A5D"/>
    <w:rsid w:val="002B6F67"/>
    <w:rsid w:val="002D45DB"/>
    <w:rsid w:val="002E2B24"/>
    <w:rsid w:val="002E6ED4"/>
    <w:rsid w:val="00331342"/>
    <w:rsid w:val="00367BDA"/>
    <w:rsid w:val="003736E3"/>
    <w:rsid w:val="003949F0"/>
    <w:rsid w:val="003A0A8D"/>
    <w:rsid w:val="003F0D96"/>
    <w:rsid w:val="00490181"/>
    <w:rsid w:val="004A2260"/>
    <w:rsid w:val="004E5E00"/>
    <w:rsid w:val="005305A5"/>
    <w:rsid w:val="00555926"/>
    <w:rsid w:val="0056652C"/>
    <w:rsid w:val="005A43D5"/>
    <w:rsid w:val="005D33FC"/>
    <w:rsid w:val="005D7B70"/>
    <w:rsid w:val="005F0F0E"/>
    <w:rsid w:val="00611679"/>
    <w:rsid w:val="00663ADD"/>
    <w:rsid w:val="00663ED5"/>
    <w:rsid w:val="00671690"/>
    <w:rsid w:val="0069514B"/>
    <w:rsid w:val="006A6885"/>
    <w:rsid w:val="006B1959"/>
    <w:rsid w:val="006B2560"/>
    <w:rsid w:val="006B7523"/>
    <w:rsid w:val="006B79C1"/>
    <w:rsid w:val="0070047D"/>
    <w:rsid w:val="00714F30"/>
    <w:rsid w:val="00740869"/>
    <w:rsid w:val="00782F8C"/>
    <w:rsid w:val="007873FF"/>
    <w:rsid w:val="007E668D"/>
    <w:rsid w:val="007F022A"/>
    <w:rsid w:val="00842974"/>
    <w:rsid w:val="00846B7D"/>
    <w:rsid w:val="00882429"/>
    <w:rsid w:val="008B2E02"/>
    <w:rsid w:val="008E4DC2"/>
    <w:rsid w:val="009621C9"/>
    <w:rsid w:val="0099436B"/>
    <w:rsid w:val="009C6371"/>
    <w:rsid w:val="009F02B5"/>
    <w:rsid w:val="00A07E1C"/>
    <w:rsid w:val="00A1429D"/>
    <w:rsid w:val="00A35F75"/>
    <w:rsid w:val="00A52001"/>
    <w:rsid w:val="00A56210"/>
    <w:rsid w:val="00A72838"/>
    <w:rsid w:val="00AA194B"/>
    <w:rsid w:val="00AB0DF0"/>
    <w:rsid w:val="00B232FF"/>
    <w:rsid w:val="00B40734"/>
    <w:rsid w:val="00B50BD3"/>
    <w:rsid w:val="00B82C01"/>
    <w:rsid w:val="00B93442"/>
    <w:rsid w:val="00BD3888"/>
    <w:rsid w:val="00CD0580"/>
    <w:rsid w:val="00CD274C"/>
    <w:rsid w:val="00DB68D6"/>
    <w:rsid w:val="00DC6F0D"/>
    <w:rsid w:val="00E46B5E"/>
    <w:rsid w:val="00F24410"/>
    <w:rsid w:val="00F348BD"/>
    <w:rsid w:val="00F36196"/>
    <w:rsid w:val="00F3645D"/>
    <w:rsid w:val="00F66A15"/>
    <w:rsid w:val="00F73C86"/>
    <w:rsid w:val="00F90BF9"/>
    <w:rsid w:val="00F973F0"/>
    <w:rsid w:val="00FB0C94"/>
    <w:rsid w:val="00FD380C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943EB"/>
  <w15:docId w15:val="{A0E50E7E-0C0B-4476-97C3-655120C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2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BD"/>
  </w:style>
  <w:style w:type="paragraph" w:styleId="Footer">
    <w:name w:val="footer"/>
    <w:basedOn w:val="Normal"/>
    <w:link w:val="Foot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BD"/>
  </w:style>
  <w:style w:type="character" w:styleId="Hyperlink">
    <w:name w:val="Hyperlink"/>
    <w:basedOn w:val="DefaultParagraphFont"/>
    <w:uiPriority w:val="99"/>
    <w:unhideWhenUsed/>
    <w:rsid w:val="00663ADD"/>
    <w:rPr>
      <w:color w:val="0000FF" w:themeColor="hyperlink"/>
      <w:u w:val="single"/>
    </w:rPr>
  </w:style>
  <w:style w:type="paragraph" w:customStyle="1" w:styleId="gmail-m-4657987137874311002gmail-msolistparagraph">
    <w:name w:val="gmail-m_-4657987137874311002gmail-msolistparagraph"/>
    <w:basedOn w:val="Normal"/>
    <w:rsid w:val="005D7B7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6B5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D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59E3-115D-4DC6-B456-4364861F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SSB</dc:creator>
  <cp:lastModifiedBy>UMFCD</cp:lastModifiedBy>
  <cp:revision>2</cp:revision>
  <cp:lastPrinted>2020-04-09T08:49:00Z</cp:lastPrinted>
  <dcterms:created xsi:type="dcterms:W3CDTF">2020-04-09T08:52:00Z</dcterms:created>
  <dcterms:modified xsi:type="dcterms:W3CDTF">2020-04-09T08:52:00Z</dcterms:modified>
</cp:coreProperties>
</file>