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786" w:rsidRDefault="005A0786">
      <w:pPr>
        <w:spacing w:before="3" w:line="120" w:lineRule="exact"/>
        <w:rPr>
          <w:sz w:val="13"/>
          <w:szCs w:val="13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26"/>
        <w:ind w:left="551" w:right="388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D4193"/>
          <w:spacing w:val="-7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ŢI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P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RS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E    </w:t>
      </w:r>
      <w:r>
        <w:rPr>
          <w:rFonts w:ascii="Arial" w:eastAsia="Arial" w:hAnsi="Arial" w:cs="Arial"/>
          <w:b/>
          <w:color w:val="3E3938"/>
          <w:spacing w:val="-7"/>
          <w:sz w:val="26"/>
          <w:szCs w:val="26"/>
        </w:rPr>
        <w:t>D</w:t>
      </w:r>
      <w:r>
        <w:rPr>
          <w:rFonts w:ascii="Arial" w:eastAsia="Arial" w:hAnsi="Arial" w:cs="Arial"/>
          <w:b/>
          <w:color w:val="3E3938"/>
          <w:spacing w:val="-2"/>
          <w:sz w:val="26"/>
          <w:szCs w:val="26"/>
        </w:rPr>
        <w:t>I</w:t>
      </w:r>
      <w:r>
        <w:rPr>
          <w:rFonts w:ascii="Arial" w:eastAsia="Arial" w:hAnsi="Arial" w:cs="Arial"/>
          <w:b/>
          <w:color w:val="3E3938"/>
          <w:spacing w:val="-10"/>
          <w:sz w:val="26"/>
          <w:szCs w:val="26"/>
        </w:rPr>
        <w:t>A</w:t>
      </w:r>
      <w:r>
        <w:rPr>
          <w:rFonts w:ascii="Arial" w:eastAsia="Arial" w:hAnsi="Arial" w:cs="Arial"/>
          <w:b/>
          <w:color w:val="3E3938"/>
          <w:spacing w:val="-5"/>
          <w:sz w:val="26"/>
          <w:szCs w:val="26"/>
        </w:rPr>
        <w:t>CONES</w:t>
      </w:r>
      <w:r>
        <w:rPr>
          <w:rFonts w:ascii="Arial" w:eastAsia="Arial" w:hAnsi="Arial" w:cs="Arial"/>
          <w:b/>
          <w:color w:val="3E3938"/>
          <w:spacing w:val="-7"/>
          <w:sz w:val="26"/>
          <w:szCs w:val="26"/>
        </w:rPr>
        <w:t>C</w:t>
      </w:r>
      <w:r>
        <w:rPr>
          <w:rFonts w:ascii="Arial" w:eastAsia="Arial" w:hAnsi="Arial" w:cs="Arial"/>
          <w:b/>
          <w:color w:val="3E3938"/>
          <w:sz w:val="26"/>
          <w:szCs w:val="26"/>
        </w:rPr>
        <w:t>U</w:t>
      </w:r>
      <w:r>
        <w:rPr>
          <w:rFonts w:ascii="Arial" w:eastAsia="Arial" w:hAnsi="Arial" w:cs="Arial"/>
          <w:b/>
          <w:color w:val="3E3938"/>
          <w:spacing w:val="-7"/>
          <w:sz w:val="26"/>
          <w:szCs w:val="26"/>
        </w:rPr>
        <w:t>I</w:t>
      </w:r>
      <w:r>
        <w:rPr>
          <w:rFonts w:ascii="Arial" w:eastAsia="Arial" w:hAnsi="Arial" w:cs="Arial"/>
          <w:b/>
          <w:color w:val="3E3938"/>
          <w:sz w:val="26"/>
          <w:szCs w:val="26"/>
        </w:rPr>
        <w:t>.</w:t>
      </w:r>
      <w:r>
        <w:rPr>
          <w:rFonts w:ascii="Arial" w:eastAsia="Arial" w:hAnsi="Arial" w:cs="Arial"/>
          <w:b/>
          <w:color w:val="3E3938"/>
          <w:spacing w:val="-5"/>
          <w:w w:val="99"/>
          <w:sz w:val="26"/>
          <w:szCs w:val="26"/>
        </w:rPr>
        <w:t>ION</w:t>
      </w:r>
      <w:r>
        <w:rPr>
          <w:rFonts w:ascii="Arial" w:eastAsia="Arial" w:hAnsi="Arial" w:cs="Arial"/>
          <w:b/>
          <w:color w:val="3E3938"/>
          <w:spacing w:val="-7"/>
          <w:w w:val="99"/>
          <w:sz w:val="26"/>
          <w:szCs w:val="26"/>
        </w:rPr>
        <w:t>U</w:t>
      </w:r>
      <w:r>
        <w:rPr>
          <w:rFonts w:ascii="Arial" w:eastAsia="Arial" w:hAnsi="Arial" w:cs="Arial"/>
          <w:b/>
          <w:color w:val="3E3938"/>
          <w:spacing w:val="-18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color w:val="3E3938"/>
          <w:spacing w:val="-5"/>
          <w:w w:val="99"/>
          <w:sz w:val="26"/>
          <w:szCs w:val="26"/>
        </w:rPr>
        <w:t>-B</w:t>
      </w:r>
      <w:r>
        <w:rPr>
          <w:rFonts w:ascii="Arial" w:eastAsia="Arial" w:hAnsi="Arial" w:cs="Arial"/>
          <w:b/>
          <w:color w:val="3E3938"/>
          <w:spacing w:val="-7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color w:val="3E3938"/>
          <w:spacing w:val="-5"/>
          <w:w w:val="99"/>
          <w:sz w:val="26"/>
          <w:szCs w:val="26"/>
        </w:rPr>
        <w:t>G</w:t>
      </w:r>
      <w:r>
        <w:rPr>
          <w:rFonts w:ascii="Arial" w:eastAsia="Arial" w:hAnsi="Arial" w:cs="Arial"/>
          <w:b/>
          <w:color w:val="3E3938"/>
          <w:spacing w:val="-2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color w:val="3E3938"/>
          <w:spacing w:val="-10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color w:val="3E3938"/>
          <w:w w:val="99"/>
          <w:sz w:val="26"/>
          <w:szCs w:val="26"/>
        </w:rPr>
        <w:t>N</w:t>
      </w:r>
    </w:p>
    <w:p w:rsidR="005A0786" w:rsidRDefault="005A0786">
      <w:pPr>
        <w:spacing w:before="4" w:line="240" w:lineRule="exact"/>
        <w:rPr>
          <w:sz w:val="24"/>
          <w:szCs w:val="24"/>
        </w:rPr>
      </w:pPr>
    </w:p>
    <w:p w:rsidR="005A0786" w:rsidRDefault="006D7C16">
      <w:pPr>
        <w:ind w:left="2944"/>
        <w:rPr>
          <w:rFonts w:ascii="Arial" w:eastAsia="Arial" w:hAnsi="Arial" w:cs="Arial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alt="" style="position:absolute;left:0;text-align:left;margin-left:84.55pt;margin-top:.3pt;width:84.75pt;height:113.25pt;z-index:-1526;mso-wrap-edited:f;mso-position-horizontal-relative:page">
            <v:imagedata r:id="rId7" o:title=""/>
            <w10:wrap anchorx="page"/>
          </v:shape>
        </w:pict>
      </w:r>
      <w:bookmarkStart w:id="0" w:name="_GoBack"/>
      <w:bookmarkEnd w:id="0"/>
    </w:p>
    <w:p w:rsidR="005A0786" w:rsidRDefault="005A0786">
      <w:pPr>
        <w:spacing w:before="4" w:line="100" w:lineRule="exact"/>
        <w:rPr>
          <w:sz w:val="11"/>
          <w:szCs w:val="11"/>
        </w:rPr>
      </w:pPr>
    </w:p>
    <w:p w:rsidR="005A0786" w:rsidRDefault="005A0786">
      <w:pPr>
        <w:ind w:left="2944"/>
        <w:rPr>
          <w:rFonts w:ascii="Arial" w:eastAsia="Arial" w:hAnsi="Arial" w:cs="Arial"/>
          <w:sz w:val="18"/>
          <w:szCs w:val="18"/>
        </w:rPr>
      </w:pPr>
    </w:p>
    <w:p w:rsidR="005A0786" w:rsidRDefault="005A0786">
      <w:pPr>
        <w:spacing w:before="2" w:line="180" w:lineRule="exact"/>
        <w:rPr>
          <w:sz w:val="18"/>
          <w:szCs w:val="18"/>
        </w:rPr>
      </w:pPr>
    </w:p>
    <w:p w:rsidR="005A0786" w:rsidRDefault="006D7C16">
      <w:pPr>
        <w:ind w:left="2944"/>
        <w:rPr>
          <w:rFonts w:ascii="Arial" w:eastAsia="Arial" w:hAnsi="Arial" w:cs="Arial"/>
          <w:sz w:val="18"/>
          <w:szCs w:val="18"/>
        </w:rPr>
      </w:pPr>
      <w:r>
        <w:pict>
          <v:group id="_x0000_s1058" alt="" style="position:absolute;left:0;text-align:left;margin-left:325.75pt;margin-top:9.7pt;width:2.3pt;height:0;z-index:-1529;mso-position-horizontal-relative:page" coordorigin="6515,194" coordsize="46,0">
            <v:shape id="_x0000_s1059" alt="" style="position:absolute;left:32575;top:970;width:46;height:0" coordorigin="6515,194" coordsize="46,0" path="m6515,194r46,e" filled="f" strokecolor="#3e3938" strokeweight=".7pt">
              <v:path arrowok="t"/>
              <o:lock v:ext="edit" verticies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5A0786" w:rsidRDefault="005A0786">
      <w:pPr>
        <w:spacing w:before="62"/>
        <w:ind w:left="2944"/>
        <w:rPr>
          <w:rFonts w:ascii="Arial" w:eastAsia="Arial" w:hAnsi="Arial" w:cs="Arial"/>
          <w:sz w:val="18"/>
          <w:szCs w:val="18"/>
        </w:rPr>
      </w:pPr>
    </w:p>
    <w:p w:rsidR="005A0786" w:rsidRDefault="005A0786">
      <w:pPr>
        <w:spacing w:before="4" w:line="120" w:lineRule="exact"/>
        <w:rPr>
          <w:sz w:val="13"/>
          <w:szCs w:val="13"/>
        </w:rPr>
      </w:pPr>
    </w:p>
    <w:p w:rsidR="005A0786" w:rsidRDefault="005A0786">
      <w:pPr>
        <w:ind w:left="2944"/>
      </w:pPr>
    </w:p>
    <w:p w:rsidR="005A0786" w:rsidRDefault="005A0786">
      <w:pPr>
        <w:spacing w:before="6" w:line="140" w:lineRule="exact"/>
        <w:rPr>
          <w:sz w:val="14"/>
          <w:szCs w:val="14"/>
        </w:rPr>
      </w:pPr>
    </w:p>
    <w:p w:rsidR="005A0786" w:rsidRDefault="005A0786">
      <w:pPr>
        <w:spacing w:line="200" w:lineRule="exact"/>
      </w:pPr>
    </w:p>
    <w:p w:rsidR="005A0786" w:rsidRDefault="00053A50">
      <w:pPr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592CA"/>
          <w:sz w:val="18"/>
          <w:szCs w:val="18"/>
        </w:rPr>
        <w:t>|</w:t>
      </w:r>
    </w:p>
    <w:p w:rsidR="005A0786" w:rsidRDefault="005A0786">
      <w:pPr>
        <w:spacing w:line="200" w:lineRule="exact"/>
      </w:pPr>
    </w:p>
    <w:p w:rsidR="005A0786" w:rsidRDefault="005A0786">
      <w:pPr>
        <w:spacing w:before="11" w:line="280" w:lineRule="exact"/>
        <w:rPr>
          <w:sz w:val="28"/>
          <w:szCs w:val="28"/>
        </w:rPr>
      </w:pPr>
    </w:p>
    <w:p w:rsidR="005A0786" w:rsidRDefault="00053A50">
      <w:pPr>
        <w:ind w:left="3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5"/>
          <w:sz w:val="18"/>
          <w:szCs w:val="18"/>
        </w:rPr>
        <w:t>S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D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II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PEN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CA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S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 w:rsidR="002D3B1B">
        <w:rPr>
          <w:rFonts w:ascii="Arial" w:eastAsia="Arial" w:hAnsi="Arial" w:cs="Arial"/>
          <w:color w:val="0D4193"/>
          <w:sz w:val="18"/>
          <w:szCs w:val="18"/>
        </w:rPr>
        <w:t xml:space="preserve">      FORMATOR CURS EMC</w:t>
      </w:r>
    </w:p>
    <w:p w:rsidR="005A0786" w:rsidRDefault="00053A50">
      <w:pPr>
        <w:spacing w:before="2"/>
        <w:ind w:left="1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AN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D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D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AZ</w:t>
      </w:r>
      <w:r>
        <w:rPr>
          <w:rFonts w:ascii="Arial" w:eastAsia="Arial" w:hAnsi="Arial" w:cs="Arial"/>
          <w:color w:val="0D4193"/>
          <w:sz w:val="18"/>
          <w:szCs w:val="18"/>
        </w:rPr>
        <w:t>Ă</w:t>
      </w:r>
    </w:p>
    <w:p w:rsidR="005A0786" w:rsidRDefault="005A0786">
      <w:pPr>
        <w:spacing w:before="7" w:line="160" w:lineRule="exact"/>
        <w:rPr>
          <w:sz w:val="16"/>
          <w:szCs w:val="16"/>
        </w:rPr>
      </w:pPr>
    </w:p>
    <w:p w:rsidR="005A0786" w:rsidRDefault="006D7C16">
      <w:pPr>
        <w:spacing w:line="309" w:lineRule="auto"/>
        <w:ind w:left="2944" w:right="1587" w:hanging="2727"/>
        <w:rPr>
          <w:rFonts w:ascii="Arial" w:eastAsia="Arial" w:hAnsi="Arial" w:cs="Arial"/>
          <w:sz w:val="16"/>
          <w:szCs w:val="16"/>
        </w:rPr>
      </w:pPr>
      <w:r>
        <w:pict>
          <v:group id="_x0000_s1056" alt="" style="position:absolute;left:0;text-align:left;margin-left:184.2pt;margin-top:16.9pt;width:310.65pt;height:11.4pt;z-index:-1528;mso-position-horizontal-relative:page" coordorigin="3684,338" coordsize="6213,228">
            <v:shape id="_x0000_s1057" alt="" style="position:absolute;left:3684;top:338;width:6213;height:228" coordorigin="3684,338" coordsize="6213,228" path="m9897,338r-6212,l3685,566r6212,l9897,338xe" fillcolor="#f9f9f9" stroked="f">
              <v:path arrowok="t"/>
            </v:shape>
            <w10:wrap anchorx="page"/>
          </v:group>
        </w:pict>
      </w:r>
      <w:r>
        <w:pict>
          <v:shape id="_x0000_s1055" type="#_x0000_t75" alt="" style="position:absolute;left:0;text-align:left;margin-left:184.25pt;margin-top:41.75pt;width:377.25pt;height:6.75pt;z-index:-1525;mso-wrap-edited:f;mso-position-horizontal-relative:page">
            <v:imagedata r:id="rId8" o:title=""/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XP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8"/>
          <w:position w:val="5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4"/>
          <w:position w:val="5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N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Ţ</w:t>
      </w:r>
      <w:r w:rsidR="00053A50">
        <w:rPr>
          <w:rFonts w:ascii="Arial" w:eastAsia="Arial" w:hAnsi="Arial" w:cs="Arial"/>
          <w:color w:val="0D4193"/>
          <w:position w:val="5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P</w:t>
      </w:r>
      <w:r w:rsidR="00053A50">
        <w:rPr>
          <w:rFonts w:ascii="Arial" w:eastAsia="Arial" w:hAnsi="Arial" w:cs="Arial"/>
          <w:color w:val="0D4193"/>
          <w:spacing w:val="-8"/>
          <w:position w:val="5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6"/>
          <w:position w:val="5"/>
          <w:sz w:val="18"/>
          <w:szCs w:val="18"/>
        </w:rPr>
        <w:t>O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F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S</w:t>
      </w:r>
      <w:r w:rsidR="00053A50">
        <w:rPr>
          <w:rFonts w:ascii="Arial" w:eastAsia="Arial" w:hAnsi="Arial" w:cs="Arial"/>
          <w:color w:val="0D4193"/>
          <w:spacing w:val="-4"/>
          <w:position w:val="5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6"/>
          <w:position w:val="5"/>
          <w:sz w:val="18"/>
          <w:szCs w:val="18"/>
        </w:rPr>
        <w:t>O</w:t>
      </w:r>
      <w:r w:rsidR="00053A50">
        <w:rPr>
          <w:rFonts w:ascii="Arial" w:eastAsia="Arial" w:hAnsi="Arial" w:cs="Arial"/>
          <w:color w:val="0D4193"/>
          <w:spacing w:val="-8"/>
          <w:position w:val="5"/>
          <w:sz w:val="18"/>
          <w:szCs w:val="18"/>
        </w:rPr>
        <w:t>N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4"/>
          <w:position w:val="5"/>
          <w:sz w:val="18"/>
          <w:szCs w:val="18"/>
        </w:rPr>
        <w:t>L</w:t>
      </w:r>
      <w:r w:rsidR="00053A50">
        <w:rPr>
          <w:rFonts w:ascii="Arial" w:eastAsia="Arial" w:hAnsi="Arial" w:cs="Arial"/>
          <w:color w:val="0D4193"/>
          <w:position w:val="5"/>
          <w:sz w:val="18"/>
          <w:szCs w:val="18"/>
        </w:rPr>
        <w:t xml:space="preserve">Ă    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U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n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10"/>
          <w:sz w:val="24"/>
          <w:szCs w:val="24"/>
        </w:rPr>
        <w:t>v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s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d</w:t>
      </w:r>
      <w:r w:rsidR="00053A50">
        <w:rPr>
          <w:rFonts w:ascii="Arial" w:eastAsia="Arial" w:hAnsi="Arial" w:cs="Arial"/>
          <w:color w:val="FF0000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M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d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ci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n</w:t>
      </w:r>
      <w:r w:rsidR="00053A50">
        <w:rPr>
          <w:rFonts w:ascii="Arial" w:eastAsia="Arial" w:hAnsi="Arial" w:cs="Arial"/>
          <w:color w:val="FF0000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s</w:t>
      </w:r>
      <w:r w:rsidR="00053A50">
        <w:rPr>
          <w:rFonts w:ascii="Arial" w:eastAsia="Arial" w:hAnsi="Arial" w:cs="Arial"/>
          <w:color w:val="FF0000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F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ma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c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C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o</w:t>
      </w:r>
      <w:r w:rsidR="00053A50">
        <w:rPr>
          <w:rFonts w:ascii="Arial" w:eastAsia="Arial" w:hAnsi="Arial" w:cs="Arial"/>
          <w:color w:val="FF0000"/>
          <w:sz w:val="24"/>
          <w:szCs w:val="24"/>
        </w:rPr>
        <w:t>l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D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v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 w:rsidR="00053A50">
        <w:rPr>
          <w:rFonts w:ascii="Arial" w:eastAsia="Arial" w:hAnsi="Arial" w:cs="Arial"/>
          <w:color w:val="FF0000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Bu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c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s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 w:rsidR="00053A50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  <w:spacing w:val="-8"/>
        </w:rPr>
        <w:t>d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</w:rPr>
        <w:t>:</w:t>
      </w:r>
      <w:r w:rsidR="00053A50">
        <w:rPr>
          <w:rFonts w:ascii="Arial" w:eastAsia="Arial" w:hAnsi="Arial" w:cs="Arial"/>
          <w:color w:val="545454"/>
          <w:spacing w:val="-5"/>
        </w:rPr>
        <w:t>S</w:t>
      </w:r>
      <w:r w:rsidR="00053A50">
        <w:rPr>
          <w:rFonts w:ascii="Arial" w:eastAsia="Arial" w:hAnsi="Arial" w:cs="Arial"/>
          <w:color w:val="545454"/>
          <w:spacing w:val="-7"/>
        </w:rPr>
        <w:t>t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5"/>
        </w:rPr>
        <w:t>ad</w:t>
      </w:r>
      <w:r w:rsidR="00053A50">
        <w:rPr>
          <w:rFonts w:ascii="Arial" w:eastAsia="Arial" w:hAnsi="Arial" w:cs="Arial"/>
          <w:color w:val="545454"/>
        </w:rPr>
        <w:t>a</w:t>
      </w:r>
      <w:r w:rsidR="00053A50">
        <w:rPr>
          <w:rFonts w:ascii="Arial" w:eastAsia="Arial" w:hAnsi="Arial" w:cs="Arial"/>
          <w:color w:val="545454"/>
          <w:spacing w:val="-5"/>
        </w:rPr>
        <w:t>D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  <w:spacing w:val="-5"/>
        </w:rPr>
        <w:t>on</w:t>
      </w:r>
      <w:r w:rsidR="00053A50">
        <w:rPr>
          <w:rFonts w:ascii="Arial" w:eastAsia="Arial" w:hAnsi="Arial" w:cs="Arial"/>
          <w:color w:val="545454"/>
          <w:spacing w:val="-8"/>
        </w:rPr>
        <w:t>i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>e</w:t>
      </w:r>
      <w:r w:rsidR="00053A50">
        <w:rPr>
          <w:rFonts w:ascii="Arial" w:eastAsia="Arial" w:hAnsi="Arial" w:cs="Arial"/>
          <w:color w:val="545454"/>
          <w:spacing w:val="-8"/>
        </w:rPr>
        <w:t>L</w:t>
      </w:r>
      <w:r w:rsidR="00053A50">
        <w:rPr>
          <w:rFonts w:ascii="Arial" w:eastAsia="Arial" w:hAnsi="Arial" w:cs="Arial"/>
          <w:color w:val="545454"/>
          <w:spacing w:val="-5"/>
        </w:rPr>
        <w:t>up</w:t>
      </w:r>
      <w:r w:rsidR="00053A50">
        <w:rPr>
          <w:rFonts w:ascii="Arial" w:eastAsia="Arial" w:hAnsi="Arial" w:cs="Arial"/>
          <w:color w:val="545454"/>
        </w:rPr>
        <w:t>u</w:t>
      </w:r>
      <w:r w:rsidR="00053A50">
        <w:rPr>
          <w:rFonts w:ascii="Arial" w:eastAsia="Arial" w:hAnsi="Arial" w:cs="Arial"/>
          <w:color w:val="545454"/>
          <w:spacing w:val="-8"/>
        </w:rPr>
        <w:t>n</w:t>
      </w:r>
      <w:r w:rsidR="00053A50">
        <w:rPr>
          <w:rFonts w:ascii="Arial" w:eastAsia="Arial" w:hAnsi="Arial" w:cs="Arial"/>
          <w:color w:val="545454"/>
          <w:spacing w:val="-16"/>
        </w:rPr>
        <w:t>r</w:t>
      </w:r>
      <w:r w:rsidR="00053A50">
        <w:rPr>
          <w:rFonts w:ascii="Arial" w:eastAsia="Arial" w:hAnsi="Arial" w:cs="Arial"/>
          <w:color w:val="545454"/>
        </w:rPr>
        <w:t>.</w:t>
      </w:r>
      <w:r w:rsidR="00053A50">
        <w:rPr>
          <w:rFonts w:ascii="Arial" w:eastAsia="Arial" w:hAnsi="Arial" w:cs="Arial"/>
          <w:color w:val="545454"/>
          <w:spacing w:val="-5"/>
        </w:rPr>
        <w:t>37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Bu</w:t>
      </w:r>
      <w:r w:rsidR="00053A50">
        <w:rPr>
          <w:rFonts w:ascii="Arial" w:eastAsia="Arial" w:hAnsi="Arial" w:cs="Arial"/>
          <w:color w:val="545454"/>
          <w:spacing w:val="-6"/>
        </w:rPr>
        <w:t>c</w:t>
      </w:r>
      <w:r w:rsidR="00053A50">
        <w:rPr>
          <w:rFonts w:ascii="Arial" w:eastAsia="Arial" w:hAnsi="Arial" w:cs="Arial"/>
          <w:color w:val="545454"/>
          <w:spacing w:val="-5"/>
        </w:rPr>
        <w:t>u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6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t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S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6"/>
        </w:rPr>
        <w:t>c</w:t>
      </w:r>
      <w:r w:rsidR="00053A50">
        <w:rPr>
          <w:rFonts w:ascii="Arial" w:eastAsia="Arial" w:hAnsi="Arial" w:cs="Arial"/>
          <w:color w:val="545454"/>
          <w:spacing w:val="-5"/>
        </w:rPr>
        <w:t>to</w:t>
      </w:r>
      <w:r w:rsidR="00053A50">
        <w:rPr>
          <w:rFonts w:ascii="Arial" w:eastAsia="Arial" w:hAnsi="Arial" w:cs="Arial"/>
          <w:color w:val="545454"/>
        </w:rPr>
        <w:t>r</w:t>
      </w:r>
      <w:r w:rsidR="00053A50">
        <w:rPr>
          <w:rFonts w:ascii="Arial" w:eastAsia="Arial" w:hAnsi="Arial" w:cs="Arial"/>
          <w:color w:val="545454"/>
          <w:spacing w:val="-5"/>
        </w:rPr>
        <w:t>1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020</w:t>
      </w:r>
      <w:r w:rsidR="00053A50">
        <w:rPr>
          <w:rFonts w:ascii="Arial" w:eastAsia="Arial" w:hAnsi="Arial" w:cs="Arial"/>
          <w:color w:val="545454"/>
          <w:spacing w:val="-8"/>
        </w:rPr>
        <w:t>0</w:t>
      </w:r>
      <w:r w:rsidR="00053A50">
        <w:rPr>
          <w:rFonts w:ascii="Arial" w:eastAsia="Arial" w:hAnsi="Arial" w:cs="Arial"/>
          <w:color w:val="545454"/>
          <w:spacing w:val="-5"/>
        </w:rPr>
        <w:t>2</w:t>
      </w:r>
      <w:r w:rsidR="00053A50">
        <w:rPr>
          <w:rFonts w:ascii="Arial" w:eastAsia="Arial" w:hAnsi="Arial" w:cs="Arial"/>
          <w:color w:val="545454"/>
          <w:spacing w:val="-4"/>
        </w:rPr>
        <w:t>2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  <w:spacing w:val="-3"/>
        </w:rPr>
        <w:t>m</w:t>
      </w:r>
      <w:r w:rsidR="00053A50">
        <w:rPr>
          <w:rFonts w:ascii="Arial" w:eastAsia="Arial" w:hAnsi="Arial" w:cs="Arial"/>
          <w:color w:val="545454"/>
          <w:spacing w:val="-5"/>
        </w:rPr>
        <w:t>an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 xml:space="preserve">a </w:t>
      </w:r>
      <w:hyperlink r:id="rId9" w:history="1"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w</w:t>
        </w:r>
        <w:r w:rsidRPr="003452D4">
          <w:rPr>
            <w:rStyle w:val="Hyperlink"/>
            <w:rFonts w:ascii="Arial" w:eastAsia="Arial" w:hAnsi="Arial" w:cs="Arial"/>
            <w:spacing w:val="-6"/>
            <w:sz w:val="16"/>
            <w:szCs w:val="16"/>
            <w:u w:color="000080"/>
          </w:rPr>
          <w:t>w</w:t>
        </w:r>
        <w:r w:rsidRPr="003452D4">
          <w:rPr>
            <w:rStyle w:val="Hyperlink"/>
            <w:rFonts w:ascii="Arial" w:eastAsia="Arial" w:hAnsi="Arial" w:cs="Arial"/>
            <w:spacing w:val="-18"/>
            <w:sz w:val="16"/>
            <w:szCs w:val="16"/>
            <w:u w:color="000080"/>
          </w:rPr>
          <w:t>w</w:t>
        </w:r>
        <w:r w:rsidRPr="003452D4">
          <w:rPr>
            <w:rStyle w:val="Hyperlink"/>
            <w:rFonts w:ascii="Arial" w:eastAsia="Arial" w:hAnsi="Arial" w:cs="Arial"/>
            <w:spacing w:val="-4"/>
            <w:sz w:val="16"/>
            <w:szCs w:val="16"/>
            <w:u w:color="000080"/>
          </w:rPr>
          <w:t>.</w:t>
        </w:r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u</w:t>
        </w:r>
        <w:r w:rsidRPr="003452D4">
          <w:rPr>
            <w:rStyle w:val="Hyperlink"/>
            <w:rFonts w:ascii="Arial" w:eastAsia="Arial" w:hAnsi="Arial" w:cs="Arial"/>
            <w:spacing w:val="-4"/>
            <w:sz w:val="16"/>
            <w:szCs w:val="16"/>
            <w:u w:color="000080"/>
          </w:rPr>
          <w:t>m</w:t>
        </w:r>
        <w:r w:rsidRPr="003452D4">
          <w:rPr>
            <w:rStyle w:val="Hyperlink"/>
            <w:rFonts w:ascii="Arial" w:eastAsia="Arial" w:hAnsi="Arial" w:cs="Arial"/>
            <w:spacing w:val="-6"/>
            <w:sz w:val="16"/>
            <w:szCs w:val="16"/>
            <w:u w:color="000080"/>
          </w:rPr>
          <w:t>fc</w:t>
        </w:r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a</w:t>
        </w:r>
        <w:r w:rsidRPr="003452D4">
          <w:rPr>
            <w:rStyle w:val="Hyperlink"/>
            <w:rFonts w:ascii="Arial" w:eastAsia="Arial" w:hAnsi="Arial" w:cs="Arial"/>
            <w:spacing w:val="-5"/>
            <w:sz w:val="16"/>
            <w:szCs w:val="16"/>
            <w:u w:color="000080"/>
          </w:rPr>
          <w:t>r</w:t>
        </w:r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o</w:t>
        </w:r>
        <w:r w:rsidRPr="003452D4">
          <w:rPr>
            <w:rStyle w:val="Hyperlink"/>
            <w:rFonts w:ascii="Arial" w:eastAsia="Arial" w:hAnsi="Arial" w:cs="Arial"/>
            <w:spacing w:val="-5"/>
            <w:sz w:val="16"/>
            <w:szCs w:val="16"/>
            <w:u w:color="000080"/>
          </w:rPr>
          <w:t>l</w:t>
        </w:r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d</w:t>
        </w:r>
        <w:r w:rsidRPr="003452D4">
          <w:rPr>
            <w:rStyle w:val="Hyperlink"/>
            <w:rFonts w:ascii="Arial" w:eastAsia="Arial" w:hAnsi="Arial" w:cs="Arial"/>
            <w:spacing w:val="-5"/>
            <w:sz w:val="16"/>
            <w:szCs w:val="16"/>
            <w:u w:color="000080"/>
          </w:rPr>
          <w:t>a</w:t>
        </w:r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v</w:t>
        </w:r>
        <w:r w:rsidRPr="003452D4">
          <w:rPr>
            <w:rStyle w:val="Hyperlink"/>
            <w:rFonts w:ascii="Arial" w:eastAsia="Arial" w:hAnsi="Arial" w:cs="Arial"/>
            <w:spacing w:val="-5"/>
            <w:sz w:val="16"/>
            <w:szCs w:val="16"/>
            <w:u w:color="000080"/>
          </w:rPr>
          <w:t>i</w:t>
        </w:r>
        <w:r w:rsidRPr="003452D4">
          <w:rPr>
            <w:rStyle w:val="Hyperlink"/>
            <w:rFonts w:ascii="Arial" w:eastAsia="Arial" w:hAnsi="Arial" w:cs="Arial"/>
            <w:spacing w:val="-7"/>
            <w:sz w:val="16"/>
            <w:szCs w:val="16"/>
            <w:u w:color="000080"/>
          </w:rPr>
          <w:t>l</w:t>
        </w:r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a</w:t>
        </w:r>
        <w:r w:rsidRPr="003452D4">
          <w:rPr>
            <w:rStyle w:val="Hyperlink"/>
            <w:rFonts w:ascii="Arial" w:eastAsia="Arial" w:hAnsi="Arial" w:cs="Arial"/>
            <w:spacing w:val="-4"/>
            <w:sz w:val="16"/>
            <w:szCs w:val="16"/>
            <w:u w:color="000080"/>
          </w:rPr>
          <w:t>.</w:t>
        </w:r>
        <w:r w:rsidRPr="003452D4">
          <w:rPr>
            <w:rStyle w:val="Hyperlink"/>
            <w:rFonts w:ascii="Arial" w:eastAsia="Arial" w:hAnsi="Arial" w:cs="Arial"/>
            <w:spacing w:val="-8"/>
            <w:sz w:val="16"/>
            <w:szCs w:val="16"/>
            <w:u w:color="000080"/>
          </w:rPr>
          <w:t>r</w:t>
        </w:r>
        <w:r w:rsidRPr="003452D4">
          <w:rPr>
            <w:rStyle w:val="Hyperlink"/>
            <w:rFonts w:ascii="Arial" w:eastAsia="Arial" w:hAnsi="Arial" w:cs="Arial"/>
            <w:sz w:val="16"/>
            <w:szCs w:val="16"/>
            <w:u w:color="000080"/>
          </w:rPr>
          <w:t>o</w:t>
        </w:r>
      </w:hyperlink>
    </w:p>
    <w:p w:rsidR="005A0786" w:rsidRDefault="005A0786">
      <w:pPr>
        <w:spacing w:before="8" w:line="100" w:lineRule="exact"/>
        <w:rPr>
          <w:sz w:val="11"/>
          <w:szCs w:val="11"/>
        </w:rPr>
      </w:pPr>
    </w:p>
    <w:p w:rsidR="005A0786" w:rsidRDefault="005A0786">
      <w:pPr>
        <w:spacing w:line="200" w:lineRule="exact"/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7443"/>
      </w:tblGrid>
      <w:tr w:rsidR="005A0786">
        <w:trPr>
          <w:trHeight w:hRule="exact" w:val="1031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60" w:lineRule="exact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2016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10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t</w:t>
            </w:r>
          </w:p>
          <w:p w:rsidR="005A0786" w:rsidRDefault="00053A50">
            <w:pPr>
              <w:spacing w:before="29"/>
              <w:ind w:left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2008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01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6</w:t>
            </w:r>
          </w:p>
          <w:p w:rsidR="005A0786" w:rsidRDefault="00053A50">
            <w:pPr>
              <w:spacing w:before="26"/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200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2008</w:t>
            </w:r>
          </w:p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40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i</w:t>
            </w:r>
          </w:p>
          <w:p w:rsidR="005A0786" w:rsidRDefault="00053A50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1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r</w:t>
            </w:r>
          </w:p>
          <w:p w:rsidR="005A0786" w:rsidRDefault="00053A50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r</w:t>
            </w:r>
          </w:p>
        </w:tc>
      </w:tr>
      <w:tr w:rsidR="005A0786">
        <w:trPr>
          <w:trHeight w:hRule="exact" w:val="1319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>
            <w:pPr>
              <w:spacing w:before="7" w:line="100" w:lineRule="exact"/>
              <w:rPr>
                <w:sz w:val="11"/>
                <w:szCs w:val="11"/>
              </w:rPr>
            </w:pPr>
          </w:p>
          <w:p w:rsidR="005A0786" w:rsidRDefault="00053A50">
            <w:pPr>
              <w:ind w:left="138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w w:val="99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not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nato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tude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anu</w:t>
            </w:r>
            <w:r>
              <w:rPr>
                <w:rFonts w:ascii="Arial" w:eastAsia="Arial" w:hAnsi="Arial" w:cs="Arial"/>
                <w:color w:val="3E3938"/>
              </w:rPr>
              <w:t>lI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tate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  <w:p w:rsidR="005A0786" w:rsidRDefault="00053A50">
            <w:pPr>
              <w:spacing w:line="220" w:lineRule="exact"/>
              <w:ind w:left="2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  <w:p w:rsidR="005A0786" w:rsidRDefault="00053A50">
            <w:pPr>
              <w:spacing w:before="20" w:line="220" w:lineRule="exact"/>
              <w:ind w:left="252" w:right="86" w:hanging="11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w w:val="99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tue</w:t>
            </w:r>
            <w:r>
              <w:rPr>
                <w:rFonts w:ascii="Arial" w:eastAsia="Arial" w:hAnsi="Arial" w:cs="Arial"/>
                <w:color w:val="3E393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ț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 xml:space="preserve">p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  <w:p w:rsidR="005A0786" w:rsidRDefault="00053A50">
            <w:pPr>
              <w:spacing w:line="24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w w:val="99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</w:rPr>
              <w:t>ă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>
        <w:trPr>
          <w:trHeight w:hRule="exact" w:val="214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592CA"/>
                <w:spacing w:val="-11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i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pu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o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d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6"/>
                <w:position w:val="-1"/>
              </w:rPr>
              <w:t>ivi</w:t>
            </w:r>
            <w:r>
              <w:rPr>
                <w:rFonts w:ascii="Arial" w:eastAsia="Arial" w:hAnsi="Arial" w:cs="Arial"/>
                <w:color w:val="1592CA"/>
                <w:spacing w:val="-7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ate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:</w:t>
            </w:r>
            <w:r>
              <w:rPr>
                <w:rFonts w:ascii="Arial" w:eastAsia="Arial" w:hAnsi="Arial" w:cs="Arial"/>
                <w:color w:val="1592CA"/>
                <w:spacing w:val="-6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D</w:t>
            </w:r>
            <w:r>
              <w:rPr>
                <w:rFonts w:ascii="Arial" w:eastAsia="Arial" w:hAnsi="Arial" w:cs="Arial"/>
                <w:color w:val="1592CA"/>
                <w:spacing w:val="-7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23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I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</w:p>
        </w:tc>
      </w:tr>
    </w:tbl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before="15" w:line="220" w:lineRule="exact"/>
        <w:rPr>
          <w:sz w:val="22"/>
          <w:szCs w:val="22"/>
        </w:rPr>
      </w:pPr>
    </w:p>
    <w:p w:rsidR="005A0786" w:rsidRDefault="00053A50">
      <w:pPr>
        <w:ind w:left="29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pacing w:val="-6"/>
          <w:sz w:val="24"/>
          <w:szCs w:val="24"/>
        </w:rPr>
        <w:t>Sp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n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d</w:t>
      </w:r>
      <w:r>
        <w:rPr>
          <w:rFonts w:ascii="Arial" w:eastAsia="Arial" w:hAnsi="Arial" w:cs="Arial"/>
          <w:color w:val="FF0000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9"/>
          <w:sz w:val="24"/>
          <w:szCs w:val="24"/>
        </w:rPr>
        <w:t>g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nt</w:t>
      </w:r>
      <w:r>
        <w:rPr>
          <w:rFonts w:ascii="Arial" w:eastAsia="Arial" w:hAnsi="Arial" w:cs="Arial"/>
          <w:color w:val="FF0000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Bu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s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FF0000"/>
          <w:sz w:val="24"/>
          <w:szCs w:val="24"/>
        </w:rPr>
        <w:t>i</w:t>
      </w:r>
    </w:p>
    <w:p w:rsidR="005A0786" w:rsidRDefault="006D7C16">
      <w:pPr>
        <w:spacing w:before="59"/>
        <w:ind w:left="2901"/>
        <w:rPr>
          <w:rFonts w:ascii="Arial" w:eastAsia="Arial" w:hAnsi="Arial" w:cs="Arial"/>
        </w:rPr>
      </w:pPr>
      <w:r>
        <w:pict>
          <v:group id="_x0000_s1053" alt="" style="position:absolute;left:0;text-align:left;margin-left:182.05pt;margin-top:3.1pt;width:286.75pt;height:11.4pt;z-index:-1527;mso-position-horizontal-relative:page" coordorigin="3641,62" coordsize="5735,228">
            <v:shape id="_x0000_s1054" alt="" style="position:absolute;left:3641;top:62;width:5735;height:228" coordorigin="3641,62" coordsize="5735,228" path="m9376,62r-5735,l3641,290r5735,l9376,62xe" fillcolor="#f9f9f9" stroked="f">
              <v:path arrowok="t"/>
            </v:shape>
            <w10:wrap anchorx="page"/>
          </v:group>
        </w:pic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  <w:spacing w:val="-8"/>
        </w:rPr>
        <w:t>d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</w:rPr>
        <w:t>:</w:t>
      </w:r>
      <w:r w:rsidR="00053A50">
        <w:rPr>
          <w:rFonts w:ascii="Arial" w:eastAsia="Arial" w:hAnsi="Arial" w:cs="Arial"/>
          <w:color w:val="545454"/>
          <w:spacing w:val="-5"/>
        </w:rPr>
        <w:t>Ca</w:t>
      </w:r>
      <w:r w:rsidR="00053A50">
        <w:rPr>
          <w:rFonts w:ascii="Arial" w:eastAsia="Arial" w:hAnsi="Arial" w:cs="Arial"/>
          <w:color w:val="545454"/>
          <w:spacing w:val="-6"/>
        </w:rPr>
        <w:t>l</w:t>
      </w:r>
      <w:r w:rsidR="00053A50">
        <w:rPr>
          <w:rFonts w:ascii="Arial" w:eastAsia="Arial" w:hAnsi="Arial" w:cs="Arial"/>
          <w:color w:val="545454"/>
          <w:spacing w:val="-5"/>
        </w:rPr>
        <w:t>e</w:t>
      </w:r>
      <w:r w:rsidR="00053A50">
        <w:rPr>
          <w:rFonts w:ascii="Arial" w:eastAsia="Arial" w:hAnsi="Arial" w:cs="Arial"/>
          <w:color w:val="545454"/>
        </w:rPr>
        <w:t>a</w:t>
      </w:r>
      <w:r w:rsidR="00053A50">
        <w:rPr>
          <w:rFonts w:ascii="Arial" w:eastAsia="Arial" w:hAnsi="Arial" w:cs="Arial"/>
          <w:color w:val="545454"/>
          <w:spacing w:val="-4"/>
        </w:rPr>
        <w:t>F</w:t>
      </w:r>
      <w:r w:rsidR="00053A50">
        <w:rPr>
          <w:rFonts w:ascii="Arial" w:eastAsia="Arial" w:hAnsi="Arial" w:cs="Arial"/>
          <w:color w:val="545454"/>
          <w:spacing w:val="-6"/>
        </w:rPr>
        <w:t>l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  <w:spacing w:val="-6"/>
        </w:rPr>
        <w:t>s</w:t>
      </w:r>
      <w:r w:rsidR="00053A50">
        <w:rPr>
          <w:rFonts w:ascii="Arial" w:eastAsia="Arial" w:hAnsi="Arial" w:cs="Arial"/>
          <w:color w:val="545454"/>
          <w:spacing w:val="-4"/>
        </w:rPr>
        <w:t>c</w:t>
      </w:r>
      <w:r w:rsidR="00053A50">
        <w:rPr>
          <w:rFonts w:ascii="Arial" w:eastAsia="Arial" w:hAnsi="Arial" w:cs="Arial"/>
          <w:color w:val="545454"/>
        </w:rPr>
        <w:t>a</w:t>
      </w:r>
      <w:r w:rsidR="00053A50">
        <w:rPr>
          <w:rFonts w:ascii="Arial" w:eastAsia="Arial" w:hAnsi="Arial" w:cs="Arial"/>
          <w:color w:val="545454"/>
          <w:spacing w:val="-5"/>
        </w:rPr>
        <w:t>n</w:t>
      </w:r>
      <w:r w:rsidR="00053A50">
        <w:rPr>
          <w:rFonts w:ascii="Arial" w:eastAsia="Arial" w:hAnsi="Arial" w:cs="Arial"/>
          <w:color w:val="545454"/>
          <w:spacing w:val="-18"/>
        </w:rPr>
        <w:t>r</w:t>
      </w:r>
      <w:r w:rsidR="00053A50">
        <w:rPr>
          <w:rFonts w:ascii="Arial" w:eastAsia="Arial" w:hAnsi="Arial" w:cs="Arial"/>
          <w:color w:val="545454"/>
        </w:rPr>
        <w:t>.</w:t>
      </w:r>
      <w:r w:rsidR="00053A50">
        <w:rPr>
          <w:rFonts w:ascii="Arial" w:eastAsia="Arial" w:hAnsi="Arial" w:cs="Arial"/>
          <w:color w:val="545454"/>
          <w:spacing w:val="-5"/>
        </w:rPr>
        <w:t>8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B</w:t>
      </w:r>
      <w:r w:rsidR="00053A50">
        <w:rPr>
          <w:rFonts w:ascii="Arial" w:eastAsia="Arial" w:hAnsi="Arial" w:cs="Arial"/>
          <w:color w:val="545454"/>
          <w:spacing w:val="-8"/>
        </w:rPr>
        <w:t>u</w:t>
      </w:r>
      <w:r w:rsidR="00053A50">
        <w:rPr>
          <w:rFonts w:ascii="Arial" w:eastAsia="Arial" w:hAnsi="Arial" w:cs="Arial"/>
          <w:color w:val="545454"/>
          <w:spacing w:val="-4"/>
        </w:rPr>
        <w:t>c</w:t>
      </w:r>
      <w:r w:rsidR="00053A50">
        <w:rPr>
          <w:rFonts w:ascii="Arial" w:eastAsia="Arial" w:hAnsi="Arial" w:cs="Arial"/>
          <w:color w:val="545454"/>
          <w:spacing w:val="-8"/>
        </w:rPr>
        <w:t>u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ti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S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c</w:t>
      </w:r>
      <w:r w:rsidR="00053A50">
        <w:rPr>
          <w:rFonts w:ascii="Arial" w:eastAsia="Arial" w:hAnsi="Arial" w:cs="Arial"/>
          <w:color w:val="545454"/>
          <w:spacing w:val="-5"/>
        </w:rPr>
        <w:t>t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1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01</w:t>
      </w:r>
      <w:r w:rsidR="00053A50">
        <w:rPr>
          <w:rFonts w:ascii="Arial" w:eastAsia="Arial" w:hAnsi="Arial" w:cs="Arial"/>
          <w:color w:val="545454"/>
          <w:spacing w:val="-8"/>
        </w:rPr>
        <w:t>4</w:t>
      </w:r>
      <w:r w:rsidR="00053A50">
        <w:rPr>
          <w:rFonts w:ascii="Arial" w:eastAsia="Arial" w:hAnsi="Arial" w:cs="Arial"/>
          <w:color w:val="545454"/>
          <w:spacing w:val="-5"/>
        </w:rPr>
        <w:t>461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  <w:spacing w:val="-3"/>
        </w:rPr>
        <w:t>m</w:t>
      </w:r>
      <w:r w:rsidR="00053A50">
        <w:rPr>
          <w:rFonts w:ascii="Arial" w:eastAsia="Arial" w:hAnsi="Arial" w:cs="Arial"/>
          <w:color w:val="545454"/>
          <w:spacing w:val="-8"/>
        </w:rPr>
        <w:t>a</w:t>
      </w:r>
      <w:r w:rsidR="00053A50">
        <w:rPr>
          <w:rFonts w:ascii="Arial" w:eastAsia="Arial" w:hAnsi="Arial" w:cs="Arial"/>
          <w:color w:val="545454"/>
          <w:spacing w:val="-5"/>
        </w:rPr>
        <w:t>n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>a</w:t>
      </w:r>
    </w:p>
    <w:p w:rsidR="005A0786" w:rsidRDefault="006D7C16">
      <w:pPr>
        <w:spacing w:before="83" w:line="180" w:lineRule="exact"/>
        <w:ind w:left="2942"/>
        <w:rPr>
          <w:rFonts w:ascii="Arial" w:eastAsia="Arial" w:hAnsi="Arial" w:cs="Arial"/>
          <w:sz w:val="16"/>
          <w:szCs w:val="16"/>
        </w:rPr>
      </w:pPr>
      <w:hyperlink r:id="rId10">
        <w:r w:rsidR="00053A50">
          <w:rPr>
            <w:rFonts w:ascii="Arial" w:eastAsia="Arial" w:hAnsi="Arial" w:cs="Arial"/>
            <w:color w:val="000080"/>
            <w:spacing w:val="-8"/>
            <w:position w:val="-1"/>
            <w:sz w:val="16"/>
            <w:szCs w:val="16"/>
            <w:u w:val="single" w:color="000080"/>
          </w:rPr>
          <w:t>ww</w:t>
        </w:r>
        <w:r w:rsidR="00053A50">
          <w:rPr>
            <w:rFonts w:ascii="Arial" w:eastAsia="Arial" w:hAnsi="Arial" w:cs="Arial"/>
            <w:color w:val="000080"/>
            <w:spacing w:val="-18"/>
            <w:position w:val="-1"/>
            <w:sz w:val="16"/>
            <w:szCs w:val="16"/>
            <w:u w:val="single" w:color="000080"/>
          </w:rPr>
          <w:t>w</w:t>
        </w:r>
        <w:r w:rsidR="00053A50">
          <w:rPr>
            <w:rFonts w:ascii="Arial" w:eastAsia="Arial" w:hAnsi="Arial" w:cs="Arial"/>
            <w:color w:val="000080"/>
            <w:spacing w:val="-6"/>
            <w:position w:val="-1"/>
            <w:sz w:val="16"/>
            <w:szCs w:val="16"/>
            <w:u w:val="single" w:color="000080"/>
          </w:rPr>
          <w:t>.s</w:t>
        </w:r>
        <w:r w:rsidR="00053A50">
          <w:rPr>
            <w:rFonts w:ascii="Arial" w:eastAsia="Arial" w:hAnsi="Arial" w:cs="Arial"/>
            <w:color w:val="000080"/>
            <w:spacing w:val="-4"/>
            <w:position w:val="-1"/>
            <w:sz w:val="16"/>
            <w:szCs w:val="16"/>
            <w:u w:val="single" w:color="000080"/>
          </w:rPr>
          <w:t>c</w:t>
        </w:r>
        <w:r w:rsidR="00053A50">
          <w:rPr>
            <w:rFonts w:ascii="Arial" w:eastAsia="Arial" w:hAnsi="Arial" w:cs="Arial"/>
            <w:color w:val="000080"/>
            <w:spacing w:val="-8"/>
            <w:position w:val="-1"/>
            <w:sz w:val="16"/>
            <w:szCs w:val="16"/>
            <w:u w:val="single" w:color="000080"/>
          </w:rPr>
          <w:t>ub</w:t>
        </w:r>
        <w:r w:rsidR="00053A50">
          <w:rPr>
            <w:rFonts w:ascii="Arial" w:eastAsia="Arial" w:hAnsi="Arial" w:cs="Arial"/>
            <w:color w:val="000080"/>
            <w:spacing w:val="-4"/>
            <w:position w:val="-1"/>
            <w:sz w:val="16"/>
            <w:szCs w:val="16"/>
            <w:u w:val="single" w:color="000080"/>
          </w:rPr>
          <w:t>.</w:t>
        </w:r>
        <w:r w:rsidR="00053A50">
          <w:rPr>
            <w:rFonts w:ascii="Arial" w:eastAsia="Arial" w:hAnsi="Arial" w:cs="Arial"/>
            <w:color w:val="000080"/>
            <w:spacing w:val="-8"/>
            <w:position w:val="-1"/>
            <w:sz w:val="16"/>
            <w:szCs w:val="16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position w:val="-1"/>
            <w:sz w:val="16"/>
            <w:szCs w:val="16"/>
            <w:u w:val="single" w:color="000080"/>
          </w:rPr>
          <w:t>o</w:t>
        </w:r>
      </w:hyperlink>
    </w:p>
    <w:p w:rsidR="005A0786" w:rsidRDefault="006D7C16">
      <w:pPr>
        <w:spacing w:before="5"/>
        <w:ind w:left="2925"/>
        <w:rPr>
          <w:sz w:val="13"/>
          <w:szCs w:val="13"/>
        </w:rPr>
      </w:pPr>
      <w:r>
        <w:rPr>
          <w:noProof/>
        </w:rPr>
        <w:pict>
          <v:shape id="_x0000_i1030" type="#_x0000_t75" alt="" style="width:377.25pt;height:6.75pt;mso-width-percent:0;mso-height-percent:0;mso-width-percent:0;mso-height-percent:0">
            <v:imagedata r:id="rId8" o:title=""/>
          </v:shape>
        </w:pict>
      </w:r>
    </w:p>
    <w:p w:rsidR="005A0786" w:rsidRDefault="005A0786">
      <w:pPr>
        <w:spacing w:before="6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  <w:sectPr w:rsidR="005A0786">
          <w:headerReference w:type="default" r:id="rId11"/>
          <w:footerReference w:type="default" r:id="rId12"/>
          <w:pgSz w:w="11920" w:h="16840"/>
          <w:pgMar w:top="1300" w:right="380" w:bottom="280" w:left="740" w:header="850" w:footer="566" w:gutter="0"/>
          <w:pgNumType w:start="1"/>
          <w:cols w:space="720"/>
        </w:sectPr>
      </w:pPr>
    </w:p>
    <w:p w:rsidR="005A0786" w:rsidRDefault="006D7C16">
      <w:pPr>
        <w:spacing w:before="29" w:line="260" w:lineRule="exact"/>
        <w:ind w:left="1536" w:right="-56"/>
        <w:rPr>
          <w:rFonts w:ascii="Arial" w:eastAsia="Arial" w:hAnsi="Arial" w:cs="Arial"/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alt="" style="position:absolute;left:0;text-align:left;margin-left:98.4pt;margin-top:-13.7pt;width:472.6pt;height:114.25pt;z-index:-1524;mso-wrap-edited:f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06"/>
                    <w:gridCol w:w="7847"/>
                  </w:tblGrid>
                  <w:tr w:rsidR="005525A9">
                    <w:trPr>
                      <w:trHeight w:hRule="exact" w:val="455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>
                        <w:pPr>
                          <w:spacing w:line="260" w:lineRule="exact"/>
                          <w:ind w:left="1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2012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>
                        <w:pPr>
                          <w:spacing w:line="240" w:lineRule="exact"/>
                          <w:ind w:left="14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Spe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</w:tr>
                  <w:tr w:rsidR="005525A9">
                    <w:trPr>
                      <w:trHeight w:hRule="exact" w:val="185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/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/>
                    </w:tc>
                  </w:tr>
                  <w:tr w:rsidR="005525A9">
                    <w:trPr>
                      <w:trHeight w:hRule="exact" w:val="1431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/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>
                        <w:pPr>
                          <w:spacing w:before="27"/>
                          <w:ind w:left="253" w:right="258" w:hanging="1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3E3938"/>
                            <w:w w:val="99"/>
                          </w:rPr>
                          <w:t>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entat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  <w:w w:val="9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 xml:space="preserve">i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lis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tua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ap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op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u</w:t>
                        </w:r>
                      </w:p>
                      <w:p w:rsidR="005525A9" w:rsidRDefault="005525A9">
                        <w:pPr>
                          <w:spacing w:before="1"/>
                          <w:ind w:left="253" w:right="8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fe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abd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ș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.</w:t>
                        </w:r>
                      </w:p>
                    </w:tc>
                  </w:tr>
                  <w:tr w:rsidR="005525A9">
                    <w:trPr>
                      <w:trHeight w:hRule="exact" w:val="215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/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25A9" w:rsidRDefault="005525A9">
                        <w:pPr>
                          <w:spacing w:line="200" w:lineRule="exact"/>
                          <w:ind w:left="1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592CA"/>
                            <w:spacing w:val="-11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pu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6"/>
                            <w:position w:val="-1"/>
                          </w:rPr>
                          <w:t>ivi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7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position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position w:val="-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position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position w:val="-1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position w:val="-1"/>
                          </w:rPr>
                          <w:t>e</w:t>
                        </w:r>
                      </w:p>
                    </w:tc>
                  </w:tr>
                </w:tbl>
                <w:p w:rsidR="005525A9" w:rsidRDefault="005525A9"/>
              </w:txbxContent>
            </v:textbox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6"/>
          <w:position w:val="-1"/>
          <w:sz w:val="24"/>
          <w:szCs w:val="24"/>
        </w:rPr>
        <w:t>200</w:t>
      </w:r>
      <w:r w:rsidR="00053A50">
        <w:rPr>
          <w:rFonts w:ascii="Arial" w:eastAsia="Arial" w:hAnsi="Arial" w:cs="Arial"/>
          <w:color w:val="0D4193"/>
          <w:position w:val="-1"/>
          <w:sz w:val="24"/>
          <w:szCs w:val="24"/>
        </w:rPr>
        <w:t>6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24"/>
          <w:szCs w:val="24"/>
        </w:rPr>
        <w:t>-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24"/>
          <w:szCs w:val="24"/>
        </w:rPr>
        <w:t>2012</w:t>
      </w:r>
    </w:p>
    <w:p w:rsidR="005A0786" w:rsidRDefault="00053A50">
      <w:pPr>
        <w:spacing w:before="31" w:line="260" w:lineRule="exact"/>
        <w:ind w:left="49"/>
        <w:rPr>
          <w:rFonts w:ascii="Arial" w:eastAsia="Arial" w:hAnsi="Arial" w:cs="Arial"/>
          <w:sz w:val="24"/>
          <w:szCs w:val="24"/>
        </w:rPr>
        <w:sectPr w:rsidR="005A0786">
          <w:type w:val="continuous"/>
          <w:pgSz w:w="11920" w:h="16840"/>
          <w:pgMar w:top="1300" w:right="380" w:bottom="280" w:left="740" w:header="720" w:footer="720" w:gutter="0"/>
          <w:cols w:num="2" w:space="720" w:equalWidth="0">
            <w:col w:w="2688" w:space="237"/>
            <w:col w:w="7875"/>
          </w:cols>
        </w:sectPr>
      </w:pPr>
      <w:r>
        <w:br w:type="column"/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lastRenderedPageBreak/>
        <w:t>M</w:t>
      </w:r>
      <w:r>
        <w:rPr>
          <w:rFonts w:ascii="Arial" w:eastAsia="Arial" w:hAnsi="Arial" w:cs="Arial"/>
          <w:color w:val="1F487C"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7"/>
          <w:position w:val="-1"/>
          <w:sz w:val="24"/>
          <w:szCs w:val="24"/>
        </w:rPr>
        <w:t>z</w:t>
      </w:r>
      <w:r>
        <w:rPr>
          <w:rFonts w:ascii="Arial" w:eastAsia="Arial" w:hAnsi="Arial" w:cs="Arial"/>
          <w:color w:val="1F487C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6"/>
          <w:position w:val="-1"/>
          <w:sz w:val="24"/>
          <w:szCs w:val="24"/>
        </w:rPr>
        <w:t>den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pacing w:val="-6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g</w:t>
      </w: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before="1" w:line="280" w:lineRule="exact"/>
        <w:rPr>
          <w:sz w:val="28"/>
          <w:szCs w:val="28"/>
        </w:rPr>
      </w:pPr>
    </w:p>
    <w:p w:rsidR="005A0786" w:rsidRDefault="00053A50">
      <w:pPr>
        <w:spacing w:before="29"/>
        <w:ind w:left="29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st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FF0000"/>
          <w:sz w:val="24"/>
          <w:szCs w:val="24"/>
        </w:rPr>
        <w:t>s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oman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>
        <w:rPr>
          <w:rFonts w:ascii="Arial" w:eastAsia="Arial" w:hAnsi="Arial" w:cs="Arial"/>
          <w:color w:val="FF0000"/>
          <w:sz w:val="24"/>
          <w:szCs w:val="24"/>
        </w:rPr>
        <w:t>a</w:t>
      </w:r>
    </w:p>
    <w:p w:rsidR="005A0786" w:rsidRDefault="006D7C16">
      <w:pPr>
        <w:spacing w:before="3"/>
        <w:ind w:left="2900"/>
        <w:rPr>
          <w:sz w:val="13"/>
          <w:szCs w:val="13"/>
        </w:rPr>
      </w:pPr>
      <w:r>
        <w:rPr>
          <w:noProof/>
        </w:rPr>
        <w:pict>
          <v:shape id="_x0000_i1031" type="#_x0000_t75" alt="" style="width:377.25pt;height:6.75pt;mso-width-percent:0;mso-height-percent:0;mso-width-percent:0;mso-height-percent:0">
            <v:imagedata r:id="rId8" o:title=""/>
          </v:shape>
        </w:pict>
      </w:r>
    </w:p>
    <w:p w:rsidR="005A0786" w:rsidRDefault="005A0786">
      <w:pPr>
        <w:spacing w:before="6" w:line="100" w:lineRule="exact"/>
        <w:rPr>
          <w:sz w:val="10"/>
          <w:szCs w:val="10"/>
        </w:rPr>
      </w:pPr>
    </w:p>
    <w:p w:rsidR="005A0786" w:rsidRDefault="00053A50">
      <w:pPr>
        <w:spacing w:line="260" w:lineRule="exact"/>
        <w:ind w:left="16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D4193"/>
          <w:spacing w:val="-8"/>
          <w:position w:val="-1"/>
          <w:sz w:val="22"/>
          <w:szCs w:val="22"/>
        </w:rPr>
        <w:t>20</w:t>
      </w:r>
      <w:r>
        <w:rPr>
          <w:rFonts w:ascii="Arial" w:eastAsia="Arial" w:hAnsi="Arial" w:cs="Arial"/>
          <w:color w:val="0D4193"/>
          <w:spacing w:val="-5"/>
          <w:position w:val="-1"/>
          <w:sz w:val="22"/>
          <w:szCs w:val="22"/>
        </w:rPr>
        <w:t>0</w:t>
      </w:r>
      <w:r>
        <w:rPr>
          <w:rFonts w:ascii="Arial" w:eastAsia="Arial" w:hAnsi="Arial" w:cs="Arial"/>
          <w:color w:val="0D4193"/>
          <w:spacing w:val="-8"/>
          <w:position w:val="-1"/>
          <w:sz w:val="22"/>
          <w:szCs w:val="22"/>
        </w:rPr>
        <w:t>5</w:t>
      </w:r>
      <w:r>
        <w:rPr>
          <w:rFonts w:ascii="Arial" w:eastAsia="Arial" w:hAnsi="Arial" w:cs="Arial"/>
          <w:color w:val="0D4193"/>
          <w:spacing w:val="-6"/>
          <w:position w:val="-1"/>
          <w:sz w:val="22"/>
          <w:szCs w:val="22"/>
        </w:rPr>
        <w:t>-</w:t>
      </w:r>
      <w:r>
        <w:rPr>
          <w:rFonts w:ascii="Arial" w:eastAsia="Arial" w:hAnsi="Arial" w:cs="Arial"/>
          <w:color w:val="0D4193"/>
          <w:spacing w:val="-5"/>
          <w:position w:val="-1"/>
          <w:sz w:val="22"/>
          <w:szCs w:val="22"/>
        </w:rPr>
        <w:t>2</w:t>
      </w:r>
      <w:r>
        <w:rPr>
          <w:rFonts w:ascii="Arial" w:eastAsia="Arial" w:hAnsi="Arial" w:cs="Arial"/>
          <w:color w:val="0D4193"/>
          <w:spacing w:val="-8"/>
          <w:position w:val="-1"/>
          <w:sz w:val="22"/>
          <w:szCs w:val="22"/>
        </w:rPr>
        <w:t>0</w:t>
      </w:r>
      <w:r>
        <w:rPr>
          <w:rFonts w:ascii="Arial" w:eastAsia="Arial" w:hAnsi="Arial" w:cs="Arial"/>
          <w:color w:val="0D4193"/>
          <w:spacing w:val="-5"/>
          <w:position w:val="-1"/>
          <w:sz w:val="22"/>
          <w:szCs w:val="22"/>
        </w:rPr>
        <w:t>0</w:t>
      </w:r>
      <w:r>
        <w:rPr>
          <w:rFonts w:ascii="Arial" w:eastAsia="Arial" w:hAnsi="Arial" w:cs="Arial"/>
          <w:color w:val="0D4193"/>
          <w:position w:val="-1"/>
          <w:sz w:val="22"/>
          <w:szCs w:val="22"/>
        </w:rPr>
        <w:t xml:space="preserve">5   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7"/>
          <w:position w:val="2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4"/>
          <w:position w:val="2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an</w:t>
      </w:r>
      <w:r>
        <w:rPr>
          <w:rFonts w:ascii="Arial" w:eastAsia="Arial" w:hAnsi="Arial" w:cs="Arial"/>
          <w:color w:val="0D4193"/>
          <w:position w:val="2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9"/>
          <w:position w:val="2"/>
          <w:sz w:val="22"/>
          <w:szCs w:val="22"/>
        </w:rPr>
        <w:t xml:space="preserve"> M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ca</w:t>
      </w:r>
      <w:r>
        <w:rPr>
          <w:rFonts w:ascii="Arial" w:eastAsia="Arial" w:hAnsi="Arial" w:cs="Arial"/>
          <w:color w:val="0D4193"/>
          <w:position w:val="2"/>
          <w:sz w:val="22"/>
          <w:szCs w:val="22"/>
        </w:rPr>
        <w:t>l</w:t>
      </w:r>
    </w:p>
    <w:p w:rsidR="005A0786" w:rsidRDefault="005A0786">
      <w:pPr>
        <w:spacing w:before="3" w:line="200" w:lineRule="exact"/>
      </w:pPr>
    </w:p>
    <w:p w:rsidR="005A0786" w:rsidRDefault="00053A50">
      <w:pPr>
        <w:spacing w:before="29"/>
        <w:ind w:left="29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pacing w:val="-6"/>
          <w:sz w:val="24"/>
          <w:szCs w:val="24"/>
        </w:rPr>
        <w:t>Sp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n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FF0000"/>
          <w:sz w:val="24"/>
          <w:szCs w:val="24"/>
        </w:rPr>
        <w:t>,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s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FF0000"/>
          <w:sz w:val="24"/>
          <w:szCs w:val="24"/>
        </w:rPr>
        <w:t>i</w:t>
      </w:r>
    </w:p>
    <w:p w:rsidR="005A0786" w:rsidRDefault="006D7C16">
      <w:pPr>
        <w:spacing w:before="3"/>
        <w:ind w:left="2925"/>
        <w:rPr>
          <w:sz w:val="13"/>
          <w:szCs w:val="13"/>
        </w:rPr>
        <w:sectPr w:rsidR="005A0786">
          <w:type w:val="continuous"/>
          <w:pgSz w:w="11920" w:h="16840"/>
          <w:pgMar w:top="1300" w:right="380" w:bottom="280" w:left="740" w:header="720" w:footer="720" w:gutter="0"/>
          <w:cols w:space="720"/>
        </w:sectPr>
      </w:pPr>
      <w:r>
        <w:rPr>
          <w:noProof/>
        </w:rPr>
        <w:pict>
          <v:shape id="_x0000_i1032" type="#_x0000_t75" alt="" style="width:377.25pt;height:6.75pt;mso-width-percent:0;mso-height-percent:0;mso-width-percent:0;mso-height-percent:0">
            <v:imagedata r:id="rId8" o:title=""/>
          </v:shape>
        </w:pict>
      </w:r>
    </w:p>
    <w:p w:rsidR="005A0786" w:rsidRDefault="005A0786">
      <w:pPr>
        <w:spacing w:before="6" w:line="140" w:lineRule="exact"/>
        <w:rPr>
          <w:sz w:val="15"/>
          <w:szCs w:val="15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tbl>
      <w:tblPr>
        <w:tblW w:w="0" w:type="auto"/>
        <w:tblInd w:w="1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594"/>
      </w:tblGrid>
      <w:tr w:rsidR="005A0786">
        <w:trPr>
          <w:trHeight w:hRule="exact" w:val="286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1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D4193"/>
                <w:spacing w:val="-6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D4193"/>
                <w:sz w:val="22"/>
                <w:szCs w:val="22"/>
              </w:rPr>
              <w:t>4</w:t>
            </w:r>
          </w:p>
        </w:tc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4193"/>
                <w:spacing w:val="-9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D419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D4193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D4193"/>
                <w:sz w:val="22"/>
                <w:szCs w:val="22"/>
              </w:rPr>
              <w:t>r</w:t>
            </w:r>
          </w:p>
        </w:tc>
      </w:tr>
      <w:tr w:rsidR="005A0786">
        <w:trPr>
          <w:trHeight w:hRule="exact" w:val="75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17" w:line="220" w:lineRule="exact"/>
              <w:ind w:left="275" w:right="86" w:hanging="137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1F487C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ab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entat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x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sc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pti</w:t>
            </w:r>
            <w:r>
              <w:rPr>
                <w:rFonts w:ascii="Arial" w:eastAsia="Arial" w:hAnsi="Arial" w:cs="Arial"/>
                <w:color w:val="3E3938"/>
              </w:rPr>
              <w:t xml:space="preserve">a 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w w:val="98"/>
              </w:rPr>
              <w:t xml:space="preserve">i 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m</w:t>
            </w:r>
          </w:p>
          <w:p w:rsidR="005A0786" w:rsidRDefault="00053A50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>
        <w:trPr>
          <w:trHeight w:hRule="exact" w:val="256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30"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592CA"/>
                <w:spacing w:val="-11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i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pu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o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d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6"/>
                <w:position w:val="-1"/>
              </w:rPr>
              <w:t>ivi</w:t>
            </w:r>
            <w:r>
              <w:rPr>
                <w:rFonts w:ascii="Arial" w:eastAsia="Arial" w:hAnsi="Arial" w:cs="Arial"/>
                <w:color w:val="1592CA"/>
                <w:spacing w:val="-7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at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an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tat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e</w:t>
            </w:r>
          </w:p>
        </w:tc>
      </w:tr>
    </w:tbl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before="4" w:line="260" w:lineRule="exact"/>
        <w:rPr>
          <w:sz w:val="26"/>
          <w:szCs w:val="26"/>
        </w:rPr>
      </w:pPr>
    </w:p>
    <w:p w:rsidR="005A0786" w:rsidRDefault="006D7C16">
      <w:pPr>
        <w:spacing w:before="37" w:line="200" w:lineRule="exact"/>
        <w:ind w:left="756"/>
        <w:rPr>
          <w:rFonts w:ascii="Arial" w:eastAsia="Arial" w:hAnsi="Arial" w:cs="Arial"/>
          <w:sz w:val="18"/>
          <w:szCs w:val="18"/>
        </w:rPr>
      </w:pPr>
      <w:r>
        <w:pict>
          <v:shape id="_x0000_s1051" type="#_x0000_t75" alt="" style="position:absolute;left:0;text-align:left;margin-left:184.25pt;margin-top:1.85pt;width:377.25pt;height:6.75pt;z-index:-1523;mso-wrap-edited:f;mso-position-horizontal-relative:page">
            <v:imagedata r:id="rId8" o:title=""/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DU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C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ŢI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Ş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F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O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</w:p>
    <w:p w:rsidR="005A0786" w:rsidRDefault="005A0786">
      <w:pPr>
        <w:spacing w:line="200" w:lineRule="exact"/>
      </w:pPr>
    </w:p>
    <w:p w:rsidR="005A0786" w:rsidRDefault="005A0786">
      <w:pPr>
        <w:spacing w:before="12" w:line="240" w:lineRule="exact"/>
        <w:rPr>
          <w:sz w:val="24"/>
          <w:szCs w:val="24"/>
        </w:rPr>
        <w:sectPr w:rsidR="005A0786">
          <w:pgSz w:w="11920" w:h="16840"/>
          <w:pgMar w:top="1300" w:right="460" w:bottom="280" w:left="680" w:header="850" w:footer="566" w:gutter="0"/>
          <w:cols w:space="720"/>
        </w:sectPr>
      </w:pPr>
    </w:p>
    <w:p w:rsidR="005A0786" w:rsidRDefault="00053A50">
      <w:pPr>
        <w:spacing w:before="6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6"/>
        </w:rPr>
        <w:lastRenderedPageBreak/>
        <w:t>S</w:t>
      </w:r>
      <w:r>
        <w:rPr>
          <w:rFonts w:ascii="Arial" w:eastAsia="Arial" w:hAnsi="Arial" w:cs="Arial"/>
          <w:color w:val="0D4193"/>
          <w:spacing w:val="-5"/>
        </w:rPr>
        <w:t>e</w:t>
      </w:r>
      <w:r>
        <w:rPr>
          <w:rFonts w:ascii="Arial" w:eastAsia="Arial" w:hAnsi="Arial" w:cs="Arial"/>
          <w:color w:val="0D4193"/>
          <w:spacing w:val="-8"/>
        </w:rPr>
        <w:t>p</w:t>
      </w:r>
      <w:r>
        <w:rPr>
          <w:rFonts w:ascii="Arial" w:eastAsia="Arial" w:hAnsi="Arial" w:cs="Arial"/>
          <w:color w:val="0D4193"/>
        </w:rPr>
        <w:t>t</w:t>
      </w:r>
      <w:r>
        <w:rPr>
          <w:rFonts w:ascii="Arial" w:eastAsia="Arial" w:hAnsi="Arial" w:cs="Arial"/>
          <w:color w:val="0D4193"/>
          <w:spacing w:val="-5"/>
          <w:w w:val="99"/>
        </w:rPr>
        <w:t>20</w:t>
      </w:r>
      <w:r>
        <w:rPr>
          <w:rFonts w:ascii="Arial" w:eastAsia="Arial" w:hAnsi="Arial" w:cs="Arial"/>
          <w:color w:val="0D4193"/>
          <w:spacing w:val="-8"/>
          <w:w w:val="99"/>
        </w:rPr>
        <w:t>1</w:t>
      </w:r>
      <w:r>
        <w:rPr>
          <w:rFonts w:ascii="Arial" w:eastAsia="Arial" w:hAnsi="Arial" w:cs="Arial"/>
          <w:color w:val="0D4193"/>
          <w:w w:val="99"/>
        </w:rPr>
        <w:t>3</w:t>
      </w:r>
    </w:p>
    <w:p w:rsidR="005A0786" w:rsidRDefault="00053A50">
      <w:pPr>
        <w:spacing w:before="29"/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</w:rPr>
        <w:t>20</w:t>
      </w:r>
      <w:r>
        <w:rPr>
          <w:rFonts w:ascii="Arial" w:eastAsia="Arial" w:hAnsi="Arial" w:cs="Arial"/>
          <w:color w:val="0D4193"/>
          <w:spacing w:val="-8"/>
          <w:w w:val="99"/>
        </w:rPr>
        <w:t>0</w:t>
      </w:r>
      <w:r>
        <w:rPr>
          <w:rFonts w:ascii="Arial" w:eastAsia="Arial" w:hAnsi="Arial" w:cs="Arial"/>
          <w:color w:val="0D4193"/>
          <w:spacing w:val="-5"/>
          <w:w w:val="99"/>
        </w:rPr>
        <w:t>9</w:t>
      </w:r>
      <w:r>
        <w:rPr>
          <w:rFonts w:ascii="Arial" w:eastAsia="Arial" w:hAnsi="Arial" w:cs="Arial"/>
          <w:color w:val="0D4193"/>
          <w:spacing w:val="-6"/>
          <w:w w:val="99"/>
        </w:rPr>
        <w:t>-</w:t>
      </w:r>
      <w:r>
        <w:rPr>
          <w:rFonts w:ascii="Arial" w:eastAsia="Arial" w:hAnsi="Arial" w:cs="Arial"/>
          <w:color w:val="0D4193"/>
          <w:spacing w:val="-5"/>
          <w:w w:val="99"/>
        </w:rPr>
        <w:t>2012</w:t>
      </w:r>
    </w:p>
    <w:p w:rsidR="005A0786" w:rsidRDefault="005A0786">
      <w:pPr>
        <w:spacing w:before="3" w:line="140" w:lineRule="exact"/>
        <w:rPr>
          <w:sz w:val="14"/>
          <w:szCs w:val="14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053A5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</w:rPr>
        <w:t>M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5"/>
          <w:w w:val="99"/>
        </w:rPr>
        <w:t>200</w:t>
      </w:r>
      <w:r>
        <w:rPr>
          <w:rFonts w:ascii="Arial" w:eastAsia="Arial" w:hAnsi="Arial" w:cs="Arial"/>
          <w:color w:val="0D4193"/>
          <w:w w:val="99"/>
        </w:rPr>
        <w:t>9</w:t>
      </w:r>
    </w:p>
    <w:p w:rsidR="005A0786" w:rsidRDefault="005A0786">
      <w:pPr>
        <w:spacing w:before="6" w:line="280" w:lineRule="exact"/>
        <w:rPr>
          <w:sz w:val="28"/>
          <w:szCs w:val="28"/>
        </w:rPr>
      </w:pPr>
    </w:p>
    <w:p w:rsidR="005A0786" w:rsidRDefault="00053A50">
      <w:pPr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</w:rPr>
        <w:t>19</w:t>
      </w:r>
      <w:r>
        <w:rPr>
          <w:rFonts w:ascii="Arial" w:eastAsia="Arial" w:hAnsi="Arial" w:cs="Arial"/>
          <w:color w:val="0D4193"/>
          <w:spacing w:val="-8"/>
          <w:w w:val="99"/>
        </w:rPr>
        <w:t>9</w:t>
      </w:r>
      <w:r>
        <w:rPr>
          <w:rFonts w:ascii="Arial" w:eastAsia="Arial" w:hAnsi="Arial" w:cs="Arial"/>
          <w:color w:val="0D4193"/>
          <w:spacing w:val="-5"/>
          <w:w w:val="99"/>
        </w:rPr>
        <w:t>8</w:t>
      </w:r>
      <w:r>
        <w:rPr>
          <w:rFonts w:ascii="Arial" w:eastAsia="Arial" w:hAnsi="Arial" w:cs="Arial"/>
          <w:color w:val="0D4193"/>
          <w:spacing w:val="-6"/>
          <w:w w:val="99"/>
        </w:rPr>
        <w:t>-</w:t>
      </w:r>
      <w:r>
        <w:rPr>
          <w:rFonts w:ascii="Arial" w:eastAsia="Arial" w:hAnsi="Arial" w:cs="Arial"/>
          <w:color w:val="0D4193"/>
          <w:spacing w:val="-5"/>
          <w:w w:val="99"/>
        </w:rPr>
        <w:t>2003</w:t>
      </w:r>
    </w:p>
    <w:p w:rsidR="005A0786" w:rsidRDefault="00053A50">
      <w:pPr>
        <w:spacing w:before="29"/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</w:rPr>
        <w:t>19</w:t>
      </w:r>
      <w:r>
        <w:rPr>
          <w:rFonts w:ascii="Arial" w:eastAsia="Arial" w:hAnsi="Arial" w:cs="Arial"/>
          <w:color w:val="0D4193"/>
          <w:spacing w:val="-8"/>
          <w:w w:val="99"/>
        </w:rPr>
        <w:t>9</w:t>
      </w:r>
      <w:r>
        <w:rPr>
          <w:rFonts w:ascii="Arial" w:eastAsia="Arial" w:hAnsi="Arial" w:cs="Arial"/>
          <w:color w:val="0D4193"/>
          <w:spacing w:val="-5"/>
          <w:w w:val="99"/>
        </w:rPr>
        <w:t>7</w:t>
      </w:r>
      <w:r>
        <w:rPr>
          <w:rFonts w:ascii="Arial" w:eastAsia="Arial" w:hAnsi="Arial" w:cs="Arial"/>
          <w:color w:val="0D4193"/>
          <w:spacing w:val="-6"/>
          <w:w w:val="99"/>
        </w:rPr>
        <w:t>-</w:t>
      </w:r>
      <w:r>
        <w:rPr>
          <w:rFonts w:ascii="Arial" w:eastAsia="Arial" w:hAnsi="Arial" w:cs="Arial"/>
          <w:color w:val="0D4193"/>
          <w:spacing w:val="-5"/>
          <w:w w:val="99"/>
        </w:rPr>
        <w:t>1998</w:t>
      </w:r>
    </w:p>
    <w:p w:rsidR="005A0786" w:rsidRDefault="00053A50">
      <w:pPr>
        <w:spacing w:before="27" w:line="220" w:lineRule="exact"/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  <w:position w:val="-1"/>
        </w:rPr>
        <w:t>19</w:t>
      </w:r>
      <w:r>
        <w:rPr>
          <w:rFonts w:ascii="Arial" w:eastAsia="Arial" w:hAnsi="Arial" w:cs="Arial"/>
          <w:color w:val="0D4193"/>
          <w:spacing w:val="-8"/>
          <w:w w:val="99"/>
          <w:position w:val="-1"/>
        </w:rPr>
        <w:t>9</w:t>
      </w:r>
      <w:r>
        <w:rPr>
          <w:rFonts w:ascii="Arial" w:eastAsia="Arial" w:hAnsi="Arial" w:cs="Arial"/>
          <w:color w:val="0D4193"/>
          <w:spacing w:val="-5"/>
          <w:w w:val="99"/>
          <w:position w:val="-1"/>
        </w:rPr>
        <w:t>3</w:t>
      </w:r>
      <w:r>
        <w:rPr>
          <w:rFonts w:ascii="Arial" w:eastAsia="Arial" w:hAnsi="Arial" w:cs="Arial"/>
          <w:color w:val="0D4193"/>
          <w:spacing w:val="-6"/>
          <w:w w:val="99"/>
          <w:position w:val="-1"/>
        </w:rPr>
        <w:t>-</w:t>
      </w:r>
      <w:r>
        <w:rPr>
          <w:rFonts w:ascii="Arial" w:eastAsia="Arial" w:hAnsi="Arial" w:cs="Arial"/>
          <w:color w:val="0D4193"/>
          <w:spacing w:val="-5"/>
          <w:w w:val="99"/>
          <w:position w:val="-1"/>
        </w:rPr>
        <w:t>1997</w:t>
      </w:r>
    </w:p>
    <w:p w:rsidR="005A0786" w:rsidRDefault="00053A50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lastRenderedPageBreak/>
        <w:t>S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>e-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z w:val="22"/>
          <w:szCs w:val="22"/>
        </w:rPr>
        <w:t>z</w:t>
      </w:r>
    </w:p>
    <w:p w:rsidR="005A0786" w:rsidRDefault="00053A50">
      <w:pPr>
        <w:spacing w:before="1"/>
        <w:ind w:right="16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ă-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F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„C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l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il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a</w:t>
      </w:r>
      <w:r>
        <w:rPr>
          <w:rFonts w:ascii="Arial" w:eastAsia="Arial" w:hAnsi="Arial" w:cs="Arial"/>
          <w:color w:val="0D4193"/>
          <w:sz w:val="22"/>
          <w:szCs w:val="22"/>
        </w:rPr>
        <w:t>”-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0D4193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„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pe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mi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h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a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pa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co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-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z w:val="22"/>
          <w:szCs w:val="22"/>
        </w:rPr>
        <w:t>”</w:t>
      </w:r>
    </w:p>
    <w:p w:rsidR="005A0786" w:rsidRDefault="00053A50">
      <w:pPr>
        <w:spacing w:line="24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F487C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z w:val="22"/>
          <w:szCs w:val="22"/>
        </w:rPr>
        <w:t>ntens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1F487C"/>
          <w:sz w:val="22"/>
          <w:szCs w:val="22"/>
        </w:rPr>
        <w:t>e C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487C"/>
          <w:sz w:val="22"/>
          <w:szCs w:val="22"/>
        </w:rPr>
        <w:t>urse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color w:val="1F487C"/>
          <w:sz w:val="22"/>
          <w:szCs w:val="22"/>
        </w:rPr>
        <w:t>n Lap</w:t>
      </w:r>
      <w:r>
        <w:rPr>
          <w:rFonts w:ascii="Arial" w:eastAsia="Arial" w:hAnsi="Arial" w:cs="Arial"/>
          <w:color w:val="1F487C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osc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487C"/>
          <w:sz w:val="22"/>
          <w:szCs w:val="22"/>
        </w:rPr>
        <w:t>p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z w:val="22"/>
          <w:szCs w:val="22"/>
        </w:rPr>
        <w:t>c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1F487C"/>
          <w:sz w:val="22"/>
          <w:szCs w:val="22"/>
        </w:rPr>
        <w:t>e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487C"/>
          <w:sz w:val="22"/>
          <w:szCs w:val="22"/>
        </w:rPr>
        <w:t>eral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1F487C"/>
          <w:sz w:val="22"/>
          <w:szCs w:val="22"/>
        </w:rPr>
        <w:t>u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1F487C"/>
          <w:sz w:val="22"/>
          <w:szCs w:val="22"/>
        </w:rPr>
        <w:t>e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ya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487C"/>
          <w:sz w:val="22"/>
          <w:szCs w:val="22"/>
        </w:rPr>
        <w:t>d</w:t>
      </w:r>
    </w:p>
    <w:p w:rsidR="005A0786" w:rsidRDefault="00053A50">
      <w:pPr>
        <w:spacing w:line="24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F487C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z w:val="22"/>
          <w:szCs w:val="22"/>
        </w:rPr>
        <w:t>n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1F487C"/>
          <w:sz w:val="22"/>
          <w:szCs w:val="22"/>
        </w:rPr>
        <w:t xml:space="preserve">al 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1F487C"/>
          <w:sz w:val="22"/>
          <w:szCs w:val="22"/>
        </w:rPr>
        <w:t>ccess Su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1F487C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1F487C"/>
          <w:sz w:val="22"/>
          <w:szCs w:val="22"/>
        </w:rPr>
        <w:t xml:space="preserve">- 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1F487C"/>
          <w:sz w:val="22"/>
          <w:szCs w:val="22"/>
        </w:rPr>
        <w:t>n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1F487C"/>
          <w:sz w:val="22"/>
          <w:szCs w:val="22"/>
        </w:rPr>
        <w:t>ersitede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1F487C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1F487C"/>
          <w:sz w:val="22"/>
          <w:szCs w:val="22"/>
        </w:rPr>
        <w:t>sb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487C"/>
          <w:sz w:val="22"/>
          <w:szCs w:val="22"/>
        </w:rPr>
        <w:t>u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g,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F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a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487C"/>
          <w:sz w:val="22"/>
          <w:szCs w:val="22"/>
        </w:rPr>
        <w:t>a</w:t>
      </w:r>
    </w:p>
    <w:p w:rsidR="005A0786" w:rsidRDefault="00053A50">
      <w:pPr>
        <w:spacing w:before="1"/>
        <w:ind w:right="1741"/>
        <w:jc w:val="both"/>
        <w:rPr>
          <w:rFonts w:ascii="Arial" w:eastAsia="Arial" w:hAnsi="Arial" w:cs="Arial"/>
          <w:sz w:val="22"/>
          <w:szCs w:val="22"/>
        </w:rPr>
        <w:sectPr w:rsidR="005A0786">
          <w:type w:val="continuous"/>
          <w:pgSz w:w="11920" w:h="16840"/>
          <w:pgMar w:top="1300" w:right="460" w:bottom="280" w:left="680" w:header="720" w:footer="720" w:gutter="0"/>
          <w:cols w:num="2" w:space="720" w:equalWidth="0">
            <w:col w:w="2729" w:space="278"/>
            <w:col w:w="7773"/>
          </w:cols>
        </w:sectPr>
      </w:pP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Fa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„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Ca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la</w:t>
      </w:r>
      <w:r>
        <w:rPr>
          <w:rFonts w:ascii="Arial" w:eastAsia="Arial" w:hAnsi="Arial" w:cs="Arial"/>
          <w:color w:val="0D4193"/>
          <w:sz w:val="22"/>
          <w:szCs w:val="22"/>
        </w:rPr>
        <w:t>”-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Bu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i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Fa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„</w:t>
      </w:r>
      <w:r>
        <w:rPr>
          <w:rFonts w:ascii="Arial" w:eastAsia="Arial" w:hAnsi="Arial" w:cs="Arial"/>
          <w:color w:val="0D4193"/>
          <w:spacing w:val="-10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”-</w:t>
      </w:r>
      <w:r>
        <w:rPr>
          <w:rFonts w:ascii="Arial" w:eastAsia="Arial" w:hAnsi="Arial" w:cs="Arial"/>
          <w:color w:val="0D4193"/>
          <w:spacing w:val="-13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a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eu</w:t>
      </w:r>
      <w:r>
        <w:rPr>
          <w:rFonts w:ascii="Arial" w:eastAsia="Arial" w:hAnsi="Arial" w:cs="Arial"/>
          <w:color w:val="0D4193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29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eo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ti</w:t>
      </w:r>
      <w:r>
        <w:rPr>
          <w:rFonts w:ascii="Arial" w:eastAsia="Arial" w:hAnsi="Arial" w:cs="Arial"/>
          <w:color w:val="0D4193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Al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x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do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z w:val="22"/>
          <w:szCs w:val="22"/>
        </w:rPr>
        <w:t>,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</w:p>
    <w:p w:rsidR="005A0786" w:rsidRDefault="005A0786">
      <w:pPr>
        <w:spacing w:before="5" w:line="120" w:lineRule="exact"/>
        <w:rPr>
          <w:sz w:val="12"/>
          <w:szCs w:val="12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37" w:line="200" w:lineRule="exact"/>
        <w:ind w:left="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PE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TE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Τ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RS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 xml:space="preserve">E     </w:t>
      </w:r>
      <w:r w:rsidR="006D7C16">
        <w:rPr>
          <w:noProof/>
        </w:rPr>
        <w:pict>
          <v:shape id="_x0000_i1033" type="#_x0000_t75" alt="" style="width:375.75pt;height:6.75pt;mso-width-percent:0;mso-height-percent:0;mso-width-percent:0;mso-height-percent:0">
            <v:imagedata r:id="rId8" o:title=""/>
          </v:shape>
        </w:pict>
      </w:r>
    </w:p>
    <w:p w:rsidR="005A0786" w:rsidRDefault="005A0786">
      <w:pPr>
        <w:spacing w:before="8" w:line="160" w:lineRule="exact"/>
        <w:rPr>
          <w:sz w:val="17"/>
          <w:szCs w:val="17"/>
        </w:rPr>
      </w:pPr>
    </w:p>
    <w:p w:rsidR="005A0786" w:rsidRDefault="00053A50">
      <w:pPr>
        <w:spacing w:before="42"/>
        <w:ind w:left="15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6"/>
          <w:sz w:val="18"/>
          <w:szCs w:val="18"/>
        </w:rPr>
        <w:t>Limb</w:t>
      </w:r>
      <w:r>
        <w:rPr>
          <w:rFonts w:ascii="Arial" w:eastAsia="Arial" w:hAnsi="Arial" w:cs="Arial"/>
          <w:color w:val="0D4193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ă    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Limb</w:t>
      </w:r>
      <w:r>
        <w:rPr>
          <w:rFonts w:ascii="Arial" w:eastAsia="Arial" w:hAnsi="Arial" w:cs="Arial"/>
          <w:color w:val="3E3938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oma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3E3938"/>
          <w:sz w:val="18"/>
          <w:szCs w:val="18"/>
        </w:rPr>
        <w:t>a</w:t>
      </w:r>
    </w:p>
    <w:p w:rsidR="005A0786" w:rsidRDefault="005A0786">
      <w:pPr>
        <w:spacing w:line="200" w:lineRule="exact"/>
      </w:pPr>
    </w:p>
    <w:p w:rsidR="005A0786" w:rsidRDefault="005A0786">
      <w:pPr>
        <w:spacing w:before="3" w:line="200" w:lineRule="exact"/>
      </w:pPr>
    </w:p>
    <w:p w:rsidR="005A0786" w:rsidRDefault="006D7C16">
      <w:pPr>
        <w:spacing w:line="200" w:lineRule="exact"/>
        <w:ind w:left="698"/>
        <w:rPr>
          <w:rFonts w:ascii="Arial" w:eastAsia="Arial" w:hAnsi="Arial" w:cs="Arial"/>
          <w:sz w:val="18"/>
          <w:szCs w:val="18"/>
        </w:rPr>
      </w:pPr>
      <w:r>
        <w:pict>
          <v:shape id="_x0000_s1050" type="#_x0000_t202" alt="" style="position:absolute;left:0;text-align:left;margin-left:183.7pt;margin-top:-2.55pt;width:377.65pt;height:39.5pt;z-index:-1520;mso-wrap-edited:f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3"/>
                    <w:gridCol w:w="1498"/>
                    <w:gridCol w:w="1500"/>
                    <w:gridCol w:w="1501"/>
                    <w:gridCol w:w="1491"/>
                  </w:tblGrid>
                  <w:tr w:rsidR="005525A9">
                    <w:trPr>
                      <w:trHeight w:hRule="exact" w:val="360"/>
                    </w:trPr>
                    <w:tc>
                      <w:tcPr>
                        <w:tcW w:w="3051" w:type="dxa"/>
                        <w:gridSpan w:val="2"/>
                        <w:tcBorders>
                          <w:top w:val="single" w:sz="8" w:space="0" w:color="C0C0C0"/>
                          <w:left w:val="nil"/>
                          <w:bottom w:val="nil"/>
                          <w:right w:val="single" w:sz="8" w:space="0" w:color="C0C0C0"/>
                        </w:tcBorders>
                      </w:tcPr>
                      <w:p w:rsidR="005525A9" w:rsidRDefault="005525A9">
                        <w:pPr>
                          <w:spacing w:before="88"/>
                          <w:ind w:left="1072" w:right="107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w w:val="99"/>
                            <w:sz w:val="14"/>
                            <w:szCs w:val="14"/>
                          </w:rPr>
                          <w:t>Ι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w w:val="9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3"/>
                            <w:w w:val="99"/>
                            <w:sz w:val="14"/>
                            <w:szCs w:val="14"/>
                          </w:rPr>
                          <w:t>Τ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w w:val="9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w w:val="99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w w:val="9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w w:val="99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3001" w:type="dxa"/>
                        <w:gridSpan w:val="2"/>
                        <w:tcBorders>
                          <w:top w:val="single" w:sz="8" w:space="0" w:color="C0C0C0"/>
                          <w:left w:val="single" w:sz="8" w:space="0" w:color="C0C0C0"/>
                          <w:bottom w:val="nil"/>
                          <w:right w:val="single" w:sz="8" w:space="0" w:color="C0C0C0"/>
                        </w:tcBorders>
                      </w:tcPr>
                      <w:p w:rsidR="005525A9" w:rsidRDefault="005525A9">
                        <w:pPr>
                          <w:spacing w:before="88"/>
                          <w:ind w:left="1157" w:right="116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w w:val="99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w w:val="9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w w:val="9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w w:val="99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w w:val="99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nil"/>
                        </w:tcBorders>
                      </w:tcPr>
                      <w:p w:rsidR="005525A9" w:rsidRDefault="005525A9">
                        <w:pPr>
                          <w:spacing w:before="88"/>
                          <w:ind w:left="4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4"/>
                            <w:szCs w:val="14"/>
                          </w:rPr>
                          <w:t>CR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5525A9">
                    <w:trPr>
                      <w:trHeight w:hRule="exact" w:val="389"/>
                    </w:trPr>
                    <w:tc>
                      <w:tcPr>
                        <w:tcW w:w="1553" w:type="dxa"/>
                        <w:tcBorders>
                          <w:top w:val="single" w:sz="8" w:space="0" w:color="C0C0C0"/>
                          <w:left w:val="nil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:rsidR="005525A9" w:rsidRDefault="005525A9">
                        <w:pPr>
                          <w:spacing w:before="89"/>
                          <w:ind w:left="4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Asc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:rsidR="005525A9" w:rsidRDefault="005525A9">
                        <w:pPr>
                          <w:spacing w:before="89"/>
                          <w:ind w:left="529" w:right="540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:rsidR="005525A9" w:rsidRDefault="005525A9">
                        <w:pPr>
                          <w:spacing w:line="160" w:lineRule="exact"/>
                          <w:ind w:left="3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a</w:t>
                        </w:r>
                      </w:p>
                      <w:p w:rsidR="005525A9" w:rsidRDefault="005525A9">
                        <w:pPr>
                          <w:spacing w:before="1"/>
                          <w:ind w:left="3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ţ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:rsidR="005525A9" w:rsidRDefault="005525A9">
                        <w:pPr>
                          <w:spacing w:before="89"/>
                          <w:ind w:left="34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nil"/>
                        </w:tcBorders>
                      </w:tcPr>
                      <w:p w:rsidR="005525A9" w:rsidRDefault="005525A9"/>
                    </w:tc>
                  </w:tr>
                </w:tbl>
                <w:p w:rsidR="005525A9" w:rsidRDefault="005525A9"/>
              </w:txbxContent>
            </v:textbox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l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limb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s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ăin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cunosc</w:t>
      </w:r>
      <w:r w:rsidR="00053A50"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u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</w:p>
    <w:p w:rsidR="005A0786" w:rsidRDefault="005A0786">
      <w:pPr>
        <w:spacing w:before="6" w:line="120" w:lineRule="exact"/>
        <w:rPr>
          <w:sz w:val="12"/>
          <w:szCs w:val="12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6D7C16">
      <w:pPr>
        <w:spacing w:before="39" w:line="200" w:lineRule="exact"/>
        <w:ind w:left="2112"/>
        <w:rPr>
          <w:rFonts w:ascii="Arial" w:eastAsia="Arial" w:hAnsi="Arial" w:cs="Arial"/>
          <w:sz w:val="18"/>
          <w:szCs w:val="18"/>
        </w:rPr>
      </w:pPr>
      <w:r>
        <w:pict>
          <v:group id="_x0000_s1038" alt="" style="position:absolute;left:0;text-align:left;margin-left:183.95pt;margin-top:14.1pt;width:377.7pt;height:.6pt;z-index:-1522;mso-position-horizontal-relative:page" coordorigin="3679,282" coordsize="7554,12">
            <v:shape id="_x0000_s1039" alt="" style="position:absolute;left:14736;top:1148;width:14;height:0" coordorigin="3684,287" coordsize="14,0" path="m3684,287r14,e" filled="f" strokecolor="silver" strokeweight=".58pt">
              <v:path arrowok="t"/>
              <o:lock v:ext="edit" verticies="t"/>
            </v:shape>
            <v:shape id="_x0000_s1040" alt="" style="position:absolute;left:18495;top:1435;width:10;height:0" coordorigin="3699,287" coordsize="10,0" path="m3699,287r10,e" filled="f" strokecolor="silver" strokeweight=".58pt">
              <v:path arrowok="t"/>
              <o:lock v:ext="edit" verticies="t"/>
            </v:shape>
            <v:shape id="_x0000_s1041" alt="" style="position:absolute;left:18545;top:1435;width:1519;height:0" coordorigin="3709,287" coordsize="1519,0" path="m3709,287r1519,e" filled="f" strokecolor="silver" strokeweight=".58pt">
              <v:path arrowok="t"/>
              <o:lock v:ext="edit" verticies="t"/>
            </v:shape>
            <v:shape id="_x0000_s1042" alt="" style="position:absolute;left:26140;top:1435;width:10;height:0" coordorigin="5228,287" coordsize="10,0" path="m5228,287r10,e" filled="f" strokecolor="silver" strokeweight=".58pt">
              <v:path arrowok="t"/>
              <o:lock v:ext="edit" verticies="t"/>
            </v:shape>
            <v:shape id="_x0000_s1043" alt="" style="position:absolute;left:26190;top:1435;width:1488;height:0" coordorigin="5238,287" coordsize="1488,0" path="m5238,287r1488,e" filled="f" strokecolor="silver" strokeweight=".58pt">
              <v:path arrowok="t"/>
              <o:lock v:ext="edit" verticies="t"/>
            </v:shape>
            <v:shape id="_x0000_s1044" alt="" style="position:absolute;left:33630;top:1435;width:10;height:0" coordorigin="6726,287" coordsize="10,0" path="m6726,287r10,e" filled="f" strokecolor="silver" strokeweight=".58pt">
              <v:path arrowok="t"/>
              <o:lock v:ext="edit" verticies="t"/>
            </v:shape>
            <v:shape id="_x0000_s1045" alt="" style="position:absolute;left:33680;top:1435;width:1490;height:0" coordorigin="6736,287" coordsize="1490,0" path="m6736,287r1490,e" filled="f" strokecolor="silver" strokeweight=".58pt">
              <v:path arrowok="t"/>
              <o:lock v:ext="edit" verticies="t"/>
            </v:shape>
            <v:shape id="_x0000_s1046" alt="" style="position:absolute;left:41130;top:1435;width:10;height:0" coordorigin="8226,287" coordsize="10,0" path="m8226,287r10,e" filled="f" strokecolor="silver" strokeweight=".58pt">
              <v:path arrowok="t"/>
              <o:lock v:ext="edit" verticies="t"/>
            </v:shape>
            <v:shape id="_x0000_s1047" alt="" style="position:absolute;left:41180;top:1435;width:1491;height:0" coordorigin="8236,287" coordsize="1491,0" path="m8236,287r1491,e" filled="f" strokecolor="silver" strokeweight=".58pt">
              <v:path arrowok="t"/>
              <o:lock v:ext="edit" verticies="t"/>
            </v:shape>
            <v:shape id="_x0000_s1048" alt="" style="position:absolute;left:38908;top:1148;width:10;height:0" coordorigin="9727,287" coordsize="10,0" path="m9727,287r10,e" filled="f" strokecolor="silver" strokeweight=".58pt">
              <v:path arrowok="t"/>
              <o:lock v:ext="edit" verticies="t"/>
            </v:shape>
            <v:shape id="_x0000_s1049" alt="" style="position:absolute;left:38944;top:1148;width:1490;height:0" coordorigin="9736,287" coordsize="1490,0" path="m9736,287r1490,e" filled="f" strokecolor="silver" strokeweight=".58pt">
              <v:path arrowok="t"/>
              <o:lock v:ext="edit" verticies="t"/>
            </v:shape>
            <w10:wrap anchorx="page"/>
          </v:group>
        </w:pict>
      </w:r>
      <w:r w:rsidR="00053A50">
        <w:rPr>
          <w:rFonts w:ascii="Arial" w:eastAsia="Arial" w:hAnsi="Arial" w:cs="Arial"/>
          <w:color w:val="3E3938"/>
          <w:spacing w:val="-7"/>
          <w:sz w:val="18"/>
          <w:szCs w:val="18"/>
        </w:rPr>
        <w:t>E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ngl</w:t>
      </w:r>
      <w:r w:rsidR="00053A50"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z</w:t>
      </w:r>
      <w:r w:rsidR="00053A50">
        <w:rPr>
          <w:rFonts w:ascii="Arial" w:eastAsia="Arial" w:hAnsi="Arial" w:cs="Arial"/>
          <w:color w:val="3E3938"/>
          <w:sz w:val="18"/>
          <w:szCs w:val="18"/>
        </w:rPr>
        <w:t xml:space="preserve">a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B2</w:t>
      </w:r>
    </w:p>
    <w:p w:rsidR="005A0786" w:rsidRDefault="005A0786">
      <w:pPr>
        <w:spacing w:before="4" w:line="120" w:lineRule="exact"/>
        <w:rPr>
          <w:sz w:val="12"/>
          <w:szCs w:val="12"/>
        </w:rPr>
      </w:pPr>
    </w:p>
    <w:p w:rsidR="005A0786" w:rsidRDefault="005A0786">
      <w:pPr>
        <w:spacing w:line="200" w:lineRule="exact"/>
      </w:pPr>
    </w:p>
    <w:p w:rsidR="005A0786" w:rsidRDefault="006D7C16">
      <w:pPr>
        <w:spacing w:before="39" w:line="200" w:lineRule="exact"/>
        <w:ind w:left="2018"/>
        <w:rPr>
          <w:rFonts w:ascii="Arial" w:eastAsia="Arial" w:hAnsi="Arial" w:cs="Arial"/>
          <w:sz w:val="18"/>
          <w:szCs w:val="18"/>
        </w:rPr>
      </w:pPr>
      <w:r>
        <w:pict>
          <v:group id="_x0000_s1026" alt="" style="position:absolute;left:0;text-align:left;margin-left:183.95pt;margin-top:14.1pt;width:377.7pt;height:.6pt;z-index:-1521;mso-position-horizontal-relative:page" coordorigin="3679,282" coordsize="7554,12">
            <v:shape id="_x0000_s1027" alt="" style="position:absolute;left:14736;top:1148;width:14;height:0" coordorigin="3684,287" coordsize="14,0" path="m3684,287r14,e" filled="f" strokecolor="silver" strokeweight=".58pt">
              <v:path arrowok="t"/>
              <o:lock v:ext="edit" verticies="t"/>
            </v:shape>
            <v:shape id="_x0000_s1028" alt="" style="position:absolute;left:18495;top:1435;width:10;height:0" coordorigin="3699,287" coordsize="10,0" path="m3699,287r10,e" filled="f" strokecolor="silver" strokeweight=".58pt">
              <v:path arrowok="t"/>
              <o:lock v:ext="edit" verticies="t"/>
            </v:shape>
            <v:shape id="_x0000_s1029" alt="" style="position:absolute;left:18545;top:1435;width:1519;height:0" coordorigin="3709,287" coordsize="1519,0" path="m3709,287r1519,e" filled="f" strokecolor="silver" strokeweight=".58pt">
              <v:path arrowok="t"/>
              <o:lock v:ext="edit" verticies="t"/>
            </v:shape>
            <v:shape id="_x0000_s1030" alt="" style="position:absolute;left:26140;top:1435;width:10;height:0" coordorigin="5228,287" coordsize="10,0" path="m5228,287r10,e" filled="f" strokecolor="silver" strokeweight=".58pt">
              <v:path arrowok="t"/>
              <o:lock v:ext="edit" verticies="t"/>
            </v:shape>
            <v:shape id="_x0000_s1031" alt="" style="position:absolute;left:26190;top:1435;width:1488;height:0" coordorigin="5238,287" coordsize="1488,0" path="m5238,287r1488,e" filled="f" strokecolor="silver" strokeweight=".58pt">
              <v:path arrowok="t"/>
              <o:lock v:ext="edit" verticies="t"/>
            </v:shape>
            <v:shape id="_x0000_s1032" alt="" style="position:absolute;left:33630;top:1435;width:10;height:0" coordorigin="6726,287" coordsize="10,0" path="m6726,287r10,e" filled="f" strokecolor="silver" strokeweight=".58pt">
              <v:path arrowok="t"/>
              <o:lock v:ext="edit" verticies="t"/>
            </v:shape>
            <v:shape id="_x0000_s1033" alt="" style="position:absolute;left:33680;top:1435;width:1490;height:0" coordorigin="6736,287" coordsize="1490,0" path="m6736,287r1490,e" filled="f" strokecolor="silver" strokeweight=".58pt">
              <v:path arrowok="t"/>
              <o:lock v:ext="edit" verticies="t"/>
            </v:shape>
            <v:shape id="_x0000_s1034" alt="" style="position:absolute;left:41130;top:1435;width:10;height:0" coordorigin="8226,287" coordsize="10,0" path="m8226,287r10,e" filled="f" strokecolor="silver" strokeweight=".58pt">
              <v:path arrowok="t"/>
              <o:lock v:ext="edit" verticies="t"/>
            </v:shape>
            <v:shape id="_x0000_s1035" alt="" style="position:absolute;left:41180;top:1435;width:1491;height:0" coordorigin="8236,287" coordsize="1491,0" path="m8236,287r1491,e" filled="f" strokecolor="silver" strokeweight=".58pt">
              <v:path arrowok="t"/>
              <o:lock v:ext="edit" verticies="t"/>
            </v:shape>
            <v:shape id="_x0000_s1036" alt="" style="position:absolute;left:38908;top:1148;width:10;height:0" coordorigin="9727,287" coordsize="10,0" path="m9727,287r10,e" filled="f" strokecolor="silver" strokeweight=".58pt">
              <v:path arrowok="t"/>
              <o:lock v:ext="edit" verticies="t"/>
            </v:shape>
            <v:shape id="_x0000_s1037" alt="" style="position:absolute;left:38944;top:1148;width:1490;height:0" coordorigin="9736,287" coordsize="1490,0" path="m9736,287r1490,e" filled="f" strokecolor="silver" strokeweight=".58pt">
              <v:path arrowok="t"/>
              <o:lock v:ext="edit" verticies="t"/>
            </v:shape>
            <w10:wrap anchorx="page"/>
          </v:group>
        </w:pict>
      </w:r>
      <w:r w:rsidR="00053A50">
        <w:rPr>
          <w:rFonts w:ascii="Arial" w:eastAsia="Arial" w:hAnsi="Arial" w:cs="Arial"/>
          <w:color w:val="3E3938"/>
          <w:spacing w:val="-7"/>
          <w:sz w:val="18"/>
          <w:szCs w:val="18"/>
        </w:rPr>
        <w:t>Fr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anc</w:t>
      </w:r>
      <w:r w:rsidR="00053A50"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z</w:t>
      </w:r>
      <w:r w:rsidR="00053A50">
        <w:rPr>
          <w:rFonts w:ascii="Arial" w:eastAsia="Arial" w:hAnsi="Arial" w:cs="Arial"/>
          <w:color w:val="3E3938"/>
          <w:sz w:val="18"/>
          <w:szCs w:val="18"/>
        </w:rPr>
        <w:t xml:space="preserve">a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B2</w:t>
      </w:r>
    </w:p>
    <w:p w:rsidR="005A0786" w:rsidRDefault="005A0786">
      <w:pPr>
        <w:spacing w:before="1" w:line="120" w:lineRule="exact"/>
        <w:rPr>
          <w:sz w:val="13"/>
          <w:szCs w:val="13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42"/>
        <w:ind w:left="300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D4193"/>
          <w:spacing w:val="-8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4"/>
          <w:sz w:val="15"/>
          <w:szCs w:val="15"/>
        </w:rPr>
        <w:t>v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eluri</w:t>
      </w:r>
      <w:r>
        <w:rPr>
          <w:rFonts w:ascii="Arial" w:eastAsia="Arial" w:hAnsi="Arial" w:cs="Arial"/>
          <w:color w:val="0D4193"/>
          <w:w w:val="101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A1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/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2</w:t>
      </w:r>
      <w:r>
        <w:rPr>
          <w:rFonts w:ascii="Arial" w:eastAsia="Arial" w:hAnsi="Arial" w:cs="Arial"/>
          <w:color w:val="0D4193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 xml:space="preserve"> U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li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z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le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z w:val="15"/>
          <w:szCs w:val="15"/>
        </w:rPr>
        <w:t>r-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B1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/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2</w:t>
      </w:r>
      <w:r>
        <w:rPr>
          <w:rFonts w:ascii="Arial" w:eastAsia="Arial" w:hAnsi="Arial" w:cs="Arial"/>
          <w:color w:val="0D4193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U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il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z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pacing w:val="-4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dep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nden</w:t>
      </w:r>
      <w:r>
        <w:rPr>
          <w:rFonts w:ascii="Arial" w:eastAsia="Arial" w:hAnsi="Arial" w:cs="Arial"/>
          <w:color w:val="0D4193"/>
          <w:sz w:val="15"/>
          <w:szCs w:val="15"/>
        </w:rPr>
        <w:t>t-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1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/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2</w:t>
      </w:r>
      <w:r>
        <w:rPr>
          <w:rFonts w:ascii="Arial" w:eastAsia="Arial" w:hAnsi="Arial" w:cs="Arial"/>
          <w:color w:val="0D4193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 xml:space="preserve"> U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li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z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x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eri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en</w:t>
      </w:r>
      <w:r>
        <w:rPr>
          <w:rFonts w:ascii="Arial" w:eastAsia="Arial" w:hAnsi="Arial" w:cs="Arial"/>
          <w:color w:val="0D4193"/>
          <w:spacing w:val="-6"/>
          <w:w w:val="101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w w:val="101"/>
          <w:sz w:val="15"/>
          <w:szCs w:val="15"/>
        </w:rPr>
        <w:t>t</w:t>
      </w:r>
    </w:p>
    <w:p w:rsidR="005A0786" w:rsidRDefault="00053A50">
      <w:pPr>
        <w:spacing w:line="160" w:lineRule="exact"/>
        <w:ind w:left="300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D4193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ad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u</w:t>
      </w:r>
      <w:r>
        <w:rPr>
          <w:rFonts w:ascii="Arial" w:eastAsia="Arial" w:hAnsi="Arial" w:cs="Arial"/>
          <w:color w:val="0D4193"/>
          <w:sz w:val="15"/>
          <w:szCs w:val="15"/>
        </w:rPr>
        <w:t>l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uro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ea</w:t>
      </w:r>
      <w:r>
        <w:rPr>
          <w:rFonts w:ascii="Arial" w:eastAsia="Arial" w:hAnsi="Arial" w:cs="Arial"/>
          <w:color w:val="0D4193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c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u</w:t>
      </w:r>
      <w:r>
        <w:rPr>
          <w:rFonts w:ascii="Arial" w:eastAsia="Arial" w:hAnsi="Arial" w:cs="Arial"/>
          <w:color w:val="0D4193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d</w:t>
      </w:r>
      <w:r>
        <w:rPr>
          <w:rFonts w:ascii="Arial" w:eastAsia="Arial" w:hAnsi="Arial" w:cs="Arial"/>
          <w:color w:val="0D4193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re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f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ţ</w:t>
      </w:r>
      <w:r>
        <w:rPr>
          <w:rFonts w:ascii="Arial" w:eastAsia="Arial" w:hAnsi="Arial" w:cs="Arial"/>
          <w:color w:val="0D4193"/>
          <w:sz w:val="15"/>
          <w:szCs w:val="15"/>
        </w:rPr>
        <w:t>ă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pe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r</w:t>
      </w:r>
      <w:r>
        <w:rPr>
          <w:rFonts w:ascii="Arial" w:eastAsia="Arial" w:hAnsi="Arial" w:cs="Arial"/>
          <w:color w:val="0D4193"/>
          <w:sz w:val="15"/>
          <w:szCs w:val="15"/>
        </w:rPr>
        <w:t>u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li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b</w:t>
      </w:r>
      <w:r>
        <w:rPr>
          <w:rFonts w:ascii="Arial" w:eastAsia="Arial" w:hAnsi="Arial" w:cs="Arial"/>
          <w:color w:val="0D4193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s</w:t>
      </w:r>
      <w:r>
        <w:rPr>
          <w:rFonts w:ascii="Arial" w:eastAsia="Arial" w:hAnsi="Arial" w:cs="Arial"/>
          <w:color w:val="0D4193"/>
          <w:spacing w:val="-6"/>
          <w:w w:val="101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răi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n</w:t>
      </w:r>
      <w:r>
        <w:rPr>
          <w:rFonts w:ascii="Arial" w:eastAsia="Arial" w:hAnsi="Arial" w:cs="Arial"/>
          <w:color w:val="0D4193"/>
          <w:sz w:val="15"/>
          <w:szCs w:val="15"/>
        </w:rPr>
        <w:t>e</w:t>
      </w:r>
    </w:p>
    <w:p w:rsidR="005A0786" w:rsidRDefault="005A0786">
      <w:pPr>
        <w:spacing w:line="200" w:lineRule="exact"/>
      </w:pPr>
    </w:p>
    <w:p w:rsidR="005A0786" w:rsidRDefault="005A0786">
      <w:pPr>
        <w:spacing w:before="8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7782"/>
      </w:tblGrid>
      <w:tr w:rsidR="005A0786">
        <w:trPr>
          <w:trHeight w:hRule="exact" w:val="1787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180" w:lineRule="exact"/>
              <w:ind w:left="5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comu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„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  <w:p w:rsidR="005A0786" w:rsidRDefault="005A0786">
            <w:pPr>
              <w:spacing w:before="6" w:line="280" w:lineRule="exact"/>
              <w:rPr>
                <w:sz w:val="28"/>
                <w:szCs w:val="28"/>
              </w:rPr>
            </w:pPr>
          </w:p>
          <w:p w:rsidR="005A0786" w:rsidRDefault="00053A50">
            <w:pPr>
              <w:ind w:left="138" w:righ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Bun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pe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enţ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obând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x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enţ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tude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 xml:space="preserve">i 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w w:val="9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de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ă</w:t>
            </w:r>
            <w:r>
              <w:rPr>
                <w:rFonts w:ascii="Arial" w:eastAsia="Arial" w:hAnsi="Arial" w:cs="Arial"/>
                <w:color w:val="3E3938"/>
              </w:rPr>
              <w:t>,a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 xml:space="preserve">e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adapt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uin</w:t>
            </w:r>
            <w:r>
              <w:rPr>
                <w:rFonts w:ascii="Arial" w:eastAsia="Arial" w:hAnsi="Arial" w:cs="Arial"/>
                <w:color w:val="3E393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de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  <w:p w:rsidR="005A0786" w:rsidRDefault="00053A50">
            <w:pPr>
              <w:spacing w:line="220" w:lineRule="exact"/>
              <w:ind w:left="138" w:right="1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 xml:space="preserve">r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>
        <w:trPr>
          <w:trHeight w:hRule="exact" w:val="1849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>
            <w:pPr>
              <w:spacing w:line="120" w:lineRule="exact"/>
              <w:rPr>
                <w:sz w:val="12"/>
                <w:szCs w:val="12"/>
              </w:rPr>
            </w:pPr>
          </w:p>
          <w:p w:rsidR="005A0786" w:rsidRDefault="00053A50">
            <w:pPr>
              <w:ind w:left="512" w:right="107" w:firstLine="1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nal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mana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>
            <w:pPr>
              <w:spacing w:before="7" w:line="120" w:lineRule="exact"/>
              <w:rPr>
                <w:sz w:val="12"/>
                <w:szCs w:val="12"/>
              </w:rPr>
            </w:pPr>
          </w:p>
          <w:p w:rsidR="005A0786" w:rsidRDefault="00053A50">
            <w:pPr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-</w:t>
            </w:r>
            <w:r w:rsidR="00E06F7C">
              <w:rPr>
                <w:rFonts w:ascii="Arial" w:eastAsia="Arial" w:hAnsi="Arial" w:cs="Arial"/>
                <w:color w:val="3E3938"/>
                <w:spacing w:val="-6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esu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1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Ch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  <w:p w:rsidR="005A0786" w:rsidRDefault="00053A50">
            <w:pPr>
              <w:spacing w:line="220" w:lineRule="exact"/>
              <w:ind w:left="8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8"/>
              </w:rPr>
              <w:t>7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</w:rPr>
              <w:t>9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7</w:t>
            </w:r>
          </w:p>
          <w:p w:rsidR="005A0786" w:rsidRDefault="00053A50">
            <w:pPr>
              <w:tabs>
                <w:tab w:val="left" w:pos="840"/>
              </w:tabs>
              <w:spacing w:before="31"/>
              <w:ind w:left="859" w:right="153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color w:val="3E3938"/>
              </w:rPr>
              <w:tab/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ete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ţe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gan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aţ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/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nag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 xml:space="preserve">u 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gan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w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ho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oan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 xml:space="preserve">a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(l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3</w:t>
            </w:r>
            <w:r>
              <w:rPr>
                <w:rFonts w:ascii="Arial" w:eastAsia="Arial" w:hAnsi="Arial" w:cs="Arial"/>
                <w:color w:val="3E3938"/>
              </w:rPr>
              <w:t>0–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oane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  <w:p w:rsidR="005A0786" w:rsidRDefault="00053A50">
            <w:pPr>
              <w:spacing w:before="30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a–</w:t>
            </w:r>
          </w:p>
          <w:p w:rsidR="005A0786" w:rsidRDefault="00053A50">
            <w:pPr>
              <w:spacing w:line="220" w:lineRule="exact"/>
              <w:ind w:left="8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ab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Re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Int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</w:p>
        </w:tc>
      </w:tr>
      <w:tr w:rsidR="005A0786">
        <w:trPr>
          <w:trHeight w:hRule="exact" w:val="71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"/>
              <w:ind w:right="1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bând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  <w:p w:rsidR="005A0786" w:rsidRDefault="00053A50">
            <w:pPr>
              <w:spacing w:line="200" w:lineRule="exact"/>
              <w:ind w:right="1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munc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ă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ete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agn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</w:rPr>
              <w:t>4</w:t>
            </w:r>
          </w:p>
          <w:p w:rsidR="005A0786" w:rsidRDefault="00053A50">
            <w:pPr>
              <w:spacing w:line="240" w:lineRule="exact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Manag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r–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2017</w:t>
            </w:r>
          </w:p>
          <w:p w:rsidR="005A0786" w:rsidRDefault="00053A50">
            <w:pPr>
              <w:spacing w:line="220" w:lineRule="exact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position w:val="-1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ete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i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6"/>
                <w:position w:val="-1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S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i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11"/>
                <w:position w:val="-1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a–</w:t>
            </w:r>
            <w:r>
              <w:rPr>
                <w:rFonts w:ascii="Arial" w:eastAsia="Arial" w:hAnsi="Arial" w:cs="Arial"/>
                <w:color w:val="3E3938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201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4</w:t>
            </w:r>
          </w:p>
        </w:tc>
      </w:tr>
    </w:tbl>
    <w:p w:rsidR="005A0786" w:rsidRDefault="005A0786">
      <w:pPr>
        <w:sectPr w:rsidR="005A0786">
          <w:type w:val="continuous"/>
          <w:pgSz w:w="11920" w:h="16840"/>
          <w:pgMar w:top="1300" w:right="460" w:bottom="280" w:left="680" w:header="720" w:footer="720" w:gutter="0"/>
          <w:cols w:space="720"/>
        </w:sect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before="8" w:line="200" w:lineRule="exact"/>
      </w:pPr>
    </w:p>
    <w:tbl>
      <w:tblPr>
        <w:tblW w:w="0" w:type="auto"/>
        <w:tblInd w:w="7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7692"/>
      </w:tblGrid>
      <w:tr w:rsidR="005A0786">
        <w:trPr>
          <w:trHeight w:hRule="exact" w:val="814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180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69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0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4"/>
              </w:rPr>
              <w:t>W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do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w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X</w:t>
            </w:r>
          </w:p>
          <w:p w:rsidR="005A0786" w:rsidRDefault="00053A50">
            <w:pPr>
              <w:tabs>
                <w:tab w:val="left" w:pos="860"/>
              </w:tabs>
              <w:spacing w:before="14" w:line="220" w:lineRule="exact"/>
              <w:ind w:left="860" w:right="86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color w:val="3E3938"/>
              </w:rPr>
              <w:tab/>
            </w:r>
            <w:r>
              <w:rPr>
                <w:rFonts w:ascii="Arial" w:eastAsia="Arial" w:hAnsi="Arial" w:cs="Arial"/>
                <w:color w:val="3E393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ă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ş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10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™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ho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hop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19"/>
              </w:rPr>
              <w:t>w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SPSS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fo</w:t>
            </w:r>
            <w:r>
              <w:rPr>
                <w:rFonts w:ascii="Arial" w:eastAsia="Arial" w:hAnsi="Arial" w:cs="Arial"/>
                <w:color w:val="3E3938"/>
              </w:rPr>
              <w:t xml:space="preserve">,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8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,.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Mo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>
        <w:trPr>
          <w:trHeight w:hRule="exact" w:val="32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>
            <w:pPr>
              <w:spacing w:before="7" w:line="100" w:lineRule="exact"/>
              <w:rPr>
                <w:sz w:val="11"/>
                <w:szCs w:val="11"/>
              </w:rPr>
            </w:pPr>
          </w:p>
          <w:p w:rsidR="005A0786" w:rsidRDefault="00053A50">
            <w:pPr>
              <w:ind w:left="3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ondu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69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>
            <w:pPr>
              <w:spacing w:before="2" w:line="120" w:lineRule="exact"/>
              <w:rPr>
                <w:sz w:val="12"/>
                <w:szCs w:val="12"/>
              </w:rPr>
            </w:pPr>
          </w:p>
          <w:p w:rsidR="005A0786" w:rsidRDefault="00053A50">
            <w:pPr>
              <w:spacing w:line="200" w:lineRule="exact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ondu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aB</w:t>
            </w:r>
          </w:p>
        </w:tc>
      </w:tr>
    </w:tbl>
    <w:p w:rsidR="005A0786" w:rsidRDefault="005A0786">
      <w:pPr>
        <w:spacing w:before="4" w:line="160" w:lineRule="exact"/>
        <w:rPr>
          <w:sz w:val="17"/>
          <w:szCs w:val="17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37" w:line="200" w:lineRule="exact"/>
        <w:ind w:left="3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ΤI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EN</w:t>
      </w:r>
      <w:r>
        <w:rPr>
          <w:rFonts w:ascii="Arial" w:eastAsia="Arial" w:hAnsi="Arial" w:cs="Arial"/>
          <w:color w:val="0D4193"/>
          <w:spacing w:val="-21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AR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 xml:space="preserve">E     </w:t>
      </w:r>
      <w:r w:rsidR="006D7C16">
        <w:rPr>
          <w:noProof/>
        </w:rPr>
        <w:pict>
          <v:shape id="_x0000_i1034" type="#_x0000_t75" alt="" style="width:375.75pt;height:6.75pt;mso-width-percent:0;mso-height-percent:0;mso-width-percent:0;mso-height-percent:0">
            <v:imagedata r:id="rId8" o:title=""/>
          </v:shape>
        </w:pict>
      </w:r>
    </w:p>
    <w:p w:rsidR="005A0786" w:rsidRDefault="005A0786">
      <w:pPr>
        <w:spacing w:before="9" w:line="220" w:lineRule="exact"/>
        <w:rPr>
          <w:sz w:val="22"/>
          <w:szCs w:val="22"/>
        </w:rPr>
      </w:pPr>
    </w:p>
    <w:p w:rsidR="005A0786" w:rsidRDefault="00053A50">
      <w:pPr>
        <w:spacing w:before="38" w:line="220" w:lineRule="exact"/>
        <w:ind w:left="19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  <w:spacing w:val="-5"/>
        </w:rPr>
        <w:t>R</w:t>
      </w:r>
      <w:r>
        <w:rPr>
          <w:rFonts w:ascii="Arial" w:eastAsia="Arial" w:hAnsi="Arial" w:cs="Arial"/>
          <w:color w:val="1F487C"/>
          <w:spacing w:val="-8"/>
        </w:rPr>
        <w:t>e</w:t>
      </w:r>
      <w:r>
        <w:rPr>
          <w:rFonts w:ascii="Arial" w:eastAsia="Arial" w:hAnsi="Arial" w:cs="Arial"/>
          <w:color w:val="1F487C"/>
          <w:spacing w:val="-5"/>
        </w:rPr>
        <w:t>f</w:t>
      </w:r>
      <w:r>
        <w:rPr>
          <w:rFonts w:ascii="Arial" w:eastAsia="Arial" w:hAnsi="Arial" w:cs="Arial"/>
          <w:color w:val="1F487C"/>
          <w:spacing w:val="-8"/>
        </w:rPr>
        <w:t>e</w:t>
      </w:r>
      <w:r>
        <w:rPr>
          <w:rFonts w:ascii="Arial" w:eastAsia="Arial" w:hAnsi="Arial" w:cs="Arial"/>
          <w:color w:val="1F487C"/>
          <w:spacing w:val="-4"/>
        </w:rPr>
        <w:t>r</w:t>
      </w:r>
      <w:r>
        <w:rPr>
          <w:rFonts w:ascii="Arial" w:eastAsia="Arial" w:hAnsi="Arial" w:cs="Arial"/>
          <w:color w:val="1F487C"/>
          <w:spacing w:val="-6"/>
        </w:rPr>
        <w:t>i</w:t>
      </w:r>
      <w:r>
        <w:rPr>
          <w:rFonts w:ascii="Arial" w:eastAsia="Arial" w:hAnsi="Arial" w:cs="Arial"/>
          <w:color w:val="1F487C"/>
          <w:spacing w:val="-5"/>
        </w:rPr>
        <w:t>nţ</w:t>
      </w:r>
      <w:r>
        <w:rPr>
          <w:rFonts w:ascii="Arial" w:eastAsia="Arial" w:hAnsi="Arial" w:cs="Arial"/>
          <w:color w:val="1F487C"/>
        </w:rPr>
        <w:t xml:space="preserve">e   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5"/>
          <w:position w:val="-1"/>
        </w:rPr>
        <w:t>f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7"/>
          <w:w w:val="98"/>
          <w:position w:val="-1"/>
        </w:rPr>
        <w:t>D</w:t>
      </w:r>
      <w:r>
        <w:rPr>
          <w:rFonts w:ascii="Arial" w:eastAsia="Arial" w:hAnsi="Arial" w:cs="Arial"/>
          <w:color w:val="3E3938"/>
          <w:spacing w:val="-16"/>
          <w:w w:val="98"/>
          <w:position w:val="-1"/>
        </w:rPr>
        <w:t>r</w:t>
      </w:r>
      <w:r>
        <w:rPr>
          <w:rFonts w:ascii="Arial" w:eastAsia="Arial" w:hAnsi="Arial" w:cs="Arial"/>
          <w:color w:val="3E3938"/>
          <w:w w:val="98"/>
          <w:position w:val="-1"/>
        </w:rPr>
        <w:t>.</w:t>
      </w:r>
      <w:r>
        <w:rPr>
          <w:rFonts w:ascii="Arial" w:eastAsia="Arial" w:hAnsi="Arial" w:cs="Arial"/>
          <w:color w:val="3E3938"/>
          <w:spacing w:val="-6"/>
          <w:w w:val="98"/>
          <w:position w:val="-1"/>
        </w:rPr>
        <w:t>Al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e</w:t>
      </w:r>
      <w:r>
        <w:rPr>
          <w:rFonts w:ascii="Arial" w:eastAsia="Arial" w:hAnsi="Arial" w:cs="Arial"/>
          <w:color w:val="3E3938"/>
          <w:spacing w:val="-4"/>
          <w:w w:val="98"/>
          <w:position w:val="-1"/>
        </w:rPr>
        <w:t>x</w:t>
      </w:r>
      <w:r>
        <w:rPr>
          <w:rFonts w:ascii="Arial" w:eastAsia="Arial" w:hAnsi="Arial" w:cs="Arial"/>
          <w:color w:val="3E3938"/>
          <w:spacing w:val="-5"/>
          <w:w w:val="98"/>
          <w:position w:val="-1"/>
        </w:rPr>
        <w:t>an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d</w:t>
      </w:r>
      <w:r>
        <w:rPr>
          <w:rFonts w:ascii="Arial" w:eastAsia="Arial" w:hAnsi="Arial" w:cs="Arial"/>
          <w:color w:val="3E3938"/>
          <w:spacing w:val="-4"/>
          <w:w w:val="98"/>
          <w:position w:val="-1"/>
        </w:rPr>
        <w:t>r</w:t>
      </w:r>
      <w:r>
        <w:rPr>
          <w:rFonts w:ascii="Arial" w:eastAsia="Arial" w:hAnsi="Arial" w:cs="Arial"/>
          <w:color w:val="3E3938"/>
          <w:w w:val="98"/>
          <w:position w:val="-1"/>
        </w:rPr>
        <w:t>u</w:t>
      </w:r>
      <w:r>
        <w:rPr>
          <w:rFonts w:ascii="Arial" w:eastAsia="Arial" w:hAnsi="Arial" w:cs="Arial"/>
          <w:color w:val="3E3938"/>
          <w:spacing w:val="-26"/>
          <w:position w:val="-1"/>
        </w:rPr>
        <w:t>T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7"/>
          <w:position w:val="-1"/>
        </w:rPr>
        <w:t>I</w:t>
      </w:r>
      <w:r>
        <w:rPr>
          <w:rFonts w:ascii="Arial" w:eastAsia="Arial" w:hAnsi="Arial" w:cs="Arial"/>
          <w:color w:val="3E3938"/>
          <w:spacing w:val="-4"/>
          <w:position w:val="-1"/>
        </w:rPr>
        <w:t>s</w:t>
      </w:r>
      <w:r>
        <w:rPr>
          <w:rFonts w:ascii="Arial" w:eastAsia="Arial" w:hAnsi="Arial" w:cs="Arial"/>
          <w:color w:val="3E3938"/>
          <w:spacing w:val="-5"/>
          <w:position w:val="-1"/>
        </w:rPr>
        <w:t>p</w:t>
      </w:r>
      <w:r>
        <w:rPr>
          <w:rFonts w:ascii="Arial" w:eastAsia="Arial" w:hAnsi="Arial" w:cs="Arial"/>
          <w:color w:val="3E3938"/>
          <w:spacing w:val="-8"/>
          <w:position w:val="-1"/>
        </w:rPr>
        <w:t>a</w:t>
      </w:r>
      <w:r>
        <w:rPr>
          <w:rFonts w:ascii="Arial" w:eastAsia="Arial" w:hAnsi="Arial" w:cs="Arial"/>
          <w:color w:val="3E3938"/>
          <w:spacing w:val="-4"/>
          <w:position w:val="-1"/>
        </w:rPr>
        <w:t>s</w:t>
      </w:r>
      <w:r>
        <w:rPr>
          <w:rFonts w:ascii="Arial" w:eastAsia="Arial" w:hAnsi="Arial" w:cs="Arial"/>
          <w:color w:val="3E3938"/>
          <w:position w:val="-1"/>
        </w:rPr>
        <w:t>,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5"/>
          <w:position w:val="-1"/>
        </w:rPr>
        <w:t>f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7"/>
          <w:position w:val="-1"/>
        </w:rPr>
        <w:t>D</w:t>
      </w:r>
      <w:r>
        <w:rPr>
          <w:rFonts w:ascii="Arial" w:eastAsia="Arial" w:hAnsi="Arial" w:cs="Arial"/>
          <w:color w:val="3E3938"/>
          <w:spacing w:val="-16"/>
          <w:position w:val="-1"/>
        </w:rPr>
        <w:t>r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5"/>
          <w:position w:val="-1"/>
        </w:rPr>
        <w:t>M</w:t>
      </w:r>
      <w:r>
        <w:rPr>
          <w:rFonts w:ascii="Arial" w:eastAsia="Arial" w:hAnsi="Arial" w:cs="Arial"/>
          <w:color w:val="3E3938"/>
          <w:spacing w:val="-8"/>
          <w:position w:val="-1"/>
        </w:rPr>
        <w:t>i</w:t>
      </w:r>
      <w:r>
        <w:rPr>
          <w:rFonts w:ascii="Arial" w:eastAsia="Arial" w:hAnsi="Arial" w:cs="Arial"/>
          <w:color w:val="3E3938"/>
          <w:spacing w:val="-6"/>
          <w:position w:val="-1"/>
        </w:rPr>
        <w:t>r</w:t>
      </w:r>
      <w:r>
        <w:rPr>
          <w:rFonts w:ascii="Arial" w:eastAsia="Arial" w:hAnsi="Arial" w:cs="Arial"/>
          <w:color w:val="3E3938"/>
          <w:spacing w:val="-4"/>
          <w:position w:val="-1"/>
        </w:rPr>
        <w:t>c</w:t>
      </w:r>
      <w:r>
        <w:rPr>
          <w:rFonts w:ascii="Arial" w:eastAsia="Arial" w:hAnsi="Arial" w:cs="Arial"/>
          <w:color w:val="3E3938"/>
          <w:spacing w:val="-5"/>
          <w:position w:val="-1"/>
        </w:rPr>
        <w:t>e</w:t>
      </w:r>
      <w:r>
        <w:rPr>
          <w:rFonts w:ascii="Arial" w:eastAsia="Arial" w:hAnsi="Arial" w:cs="Arial"/>
          <w:color w:val="3E3938"/>
          <w:position w:val="-1"/>
        </w:rPr>
        <w:t>a</w:t>
      </w:r>
      <w:r>
        <w:rPr>
          <w:rFonts w:ascii="Arial" w:eastAsia="Arial" w:hAnsi="Arial" w:cs="Arial"/>
          <w:color w:val="3E3938"/>
          <w:spacing w:val="-8"/>
          <w:position w:val="-1"/>
        </w:rPr>
        <w:t>B</w:t>
      </w:r>
      <w:r>
        <w:rPr>
          <w:rFonts w:ascii="Arial" w:eastAsia="Arial" w:hAnsi="Arial" w:cs="Arial"/>
          <w:color w:val="3E3938"/>
          <w:spacing w:val="-5"/>
          <w:position w:val="-1"/>
        </w:rPr>
        <w:t>eu</w:t>
      </w:r>
      <w:r>
        <w:rPr>
          <w:rFonts w:ascii="Arial" w:eastAsia="Arial" w:hAnsi="Arial" w:cs="Arial"/>
          <w:color w:val="3E3938"/>
          <w:spacing w:val="-6"/>
          <w:position w:val="-1"/>
        </w:rPr>
        <w:t>r</w:t>
      </w:r>
      <w:r>
        <w:rPr>
          <w:rFonts w:ascii="Arial" w:eastAsia="Arial" w:hAnsi="Arial" w:cs="Arial"/>
          <w:color w:val="3E3938"/>
          <w:spacing w:val="-5"/>
          <w:position w:val="-1"/>
        </w:rPr>
        <w:t>an</w:t>
      </w:r>
      <w:r>
        <w:rPr>
          <w:rFonts w:ascii="Arial" w:eastAsia="Arial" w:hAnsi="Arial" w:cs="Arial"/>
          <w:color w:val="3E3938"/>
          <w:position w:val="-1"/>
        </w:rPr>
        <w:t>,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5"/>
          <w:position w:val="-1"/>
        </w:rPr>
        <w:t>f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5"/>
          <w:position w:val="-1"/>
        </w:rPr>
        <w:t>D</w:t>
      </w:r>
      <w:r>
        <w:rPr>
          <w:rFonts w:ascii="Arial" w:eastAsia="Arial" w:hAnsi="Arial" w:cs="Arial"/>
          <w:color w:val="3E3938"/>
          <w:spacing w:val="-16"/>
          <w:position w:val="-1"/>
        </w:rPr>
        <w:t>r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4"/>
          <w:position w:val="-1"/>
        </w:rPr>
        <w:t>F</w:t>
      </w:r>
      <w:r>
        <w:rPr>
          <w:rFonts w:ascii="Arial" w:eastAsia="Arial" w:hAnsi="Arial" w:cs="Arial"/>
          <w:color w:val="3E3938"/>
          <w:spacing w:val="-6"/>
          <w:position w:val="-1"/>
        </w:rPr>
        <w:t>l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</w:rPr>
        <w:t>i</w:t>
      </w:r>
      <w:r>
        <w:rPr>
          <w:rFonts w:ascii="Arial" w:eastAsia="Arial" w:hAnsi="Arial" w:cs="Arial"/>
          <w:color w:val="3E3938"/>
          <w:position w:val="-1"/>
        </w:rPr>
        <w:t>n</w:t>
      </w:r>
      <w:r>
        <w:rPr>
          <w:rFonts w:ascii="Arial" w:eastAsia="Arial" w:hAnsi="Arial" w:cs="Arial"/>
          <w:color w:val="3E3938"/>
          <w:spacing w:val="-4"/>
          <w:position w:val="-1"/>
        </w:rPr>
        <w:t>F</w:t>
      </w:r>
      <w:r>
        <w:rPr>
          <w:rFonts w:ascii="Arial" w:eastAsia="Arial" w:hAnsi="Arial" w:cs="Arial"/>
          <w:color w:val="3E3938"/>
          <w:spacing w:val="-6"/>
          <w:position w:val="-1"/>
        </w:rPr>
        <w:t>ili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5"/>
          <w:position w:val="-1"/>
        </w:rPr>
        <w:t>o</w:t>
      </w:r>
      <w:r>
        <w:rPr>
          <w:rFonts w:ascii="Arial" w:eastAsia="Arial" w:hAnsi="Arial" w:cs="Arial"/>
          <w:color w:val="3E3938"/>
          <w:spacing w:val="-6"/>
          <w:position w:val="-1"/>
        </w:rPr>
        <w:t>i</w:t>
      </w:r>
      <w:r>
        <w:rPr>
          <w:rFonts w:ascii="Arial" w:eastAsia="Arial" w:hAnsi="Arial" w:cs="Arial"/>
          <w:color w:val="3E3938"/>
          <w:position w:val="-1"/>
        </w:rPr>
        <w:t>u</w:t>
      </w:r>
    </w:p>
    <w:p w:rsidR="005A0786" w:rsidRDefault="005A0786">
      <w:pPr>
        <w:spacing w:before="8" w:line="160" w:lineRule="exact"/>
        <w:rPr>
          <w:sz w:val="16"/>
          <w:szCs w:val="16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37" w:line="200" w:lineRule="exact"/>
        <w:ind w:left="20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NE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X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 xml:space="preserve">E     </w:t>
      </w:r>
      <w:r w:rsidR="006D7C16">
        <w:rPr>
          <w:noProof/>
        </w:rPr>
        <w:pict>
          <v:shape id="_x0000_i1035" type="#_x0000_t75" alt="" style="width:375.75pt;height:6.75pt;mso-width-percent:0;mso-height-percent:0;mso-width-percent:0;mso-height-percent:0">
            <v:imagedata r:id="rId8" o:title=""/>
          </v:shape>
        </w:pict>
      </w:r>
    </w:p>
    <w:p w:rsidR="005A0786" w:rsidRDefault="005A0786">
      <w:pPr>
        <w:spacing w:before="2" w:line="180" w:lineRule="exact"/>
        <w:rPr>
          <w:sz w:val="18"/>
          <w:szCs w:val="18"/>
        </w:rPr>
      </w:pPr>
    </w:p>
    <w:p w:rsidR="005A0786" w:rsidRDefault="00053A50">
      <w:pPr>
        <w:spacing w:before="37"/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8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ocum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el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3E3938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x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3E3938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3E3938"/>
          <w:spacing w:val="-14"/>
          <w:sz w:val="18"/>
          <w:szCs w:val="18"/>
        </w:rPr>
        <w:t>V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-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ulu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3E3938"/>
          <w:sz w:val="18"/>
          <w:szCs w:val="18"/>
        </w:rPr>
        <w:t>.</w:t>
      </w:r>
    </w:p>
    <w:p w:rsidR="005A0786" w:rsidRDefault="00053A50">
      <w:pPr>
        <w:spacing w:before="1"/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opi</w:t>
      </w:r>
      <w:r>
        <w:rPr>
          <w:rFonts w:ascii="Arial" w:eastAsia="Arial" w:hAnsi="Arial" w:cs="Arial"/>
          <w:color w:val="3E3938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al</w:t>
      </w:r>
      <w:r>
        <w:rPr>
          <w:rFonts w:ascii="Arial" w:eastAsia="Arial" w:hAnsi="Arial" w:cs="Arial"/>
          <w:color w:val="3E3938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5"/>
          <w:sz w:val="18"/>
          <w:szCs w:val="18"/>
        </w:rPr>
        <w:t>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iplom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3E3938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8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Lice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E3938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ş</w:t>
      </w:r>
      <w:r>
        <w:rPr>
          <w:rFonts w:ascii="Arial" w:eastAsia="Arial" w:hAnsi="Arial" w:cs="Arial"/>
          <w:color w:val="3E3938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 xml:space="preserve"> 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oc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3E3938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3E3938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M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icina</w:t>
      </w:r>
      <w:r>
        <w:rPr>
          <w:rFonts w:ascii="Arial" w:eastAsia="Arial" w:hAnsi="Arial" w:cs="Arial"/>
          <w:color w:val="3E3938"/>
          <w:sz w:val="18"/>
          <w:szCs w:val="18"/>
        </w:rPr>
        <w:t>;</w:t>
      </w:r>
    </w:p>
    <w:p w:rsidR="005A0786" w:rsidRDefault="00053A50">
      <w:pPr>
        <w:spacing w:line="220" w:lineRule="exact"/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color w:val="3E3938"/>
          <w:w w:val="99"/>
          <w:position w:val="-1"/>
        </w:rPr>
        <w:t>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is</w:t>
      </w:r>
      <w:r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3E3938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ecoma</w:t>
      </w:r>
      <w:r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da</w:t>
      </w:r>
      <w:r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3E3938"/>
          <w:position w:val="-1"/>
          <w:sz w:val="18"/>
          <w:szCs w:val="18"/>
        </w:rPr>
        <w:t>;</w:t>
      </w:r>
    </w:p>
    <w:p w:rsidR="005A0786" w:rsidRDefault="005A0786">
      <w:pPr>
        <w:spacing w:line="200" w:lineRule="exact"/>
      </w:pPr>
    </w:p>
    <w:p w:rsidR="005A0786" w:rsidRDefault="005A0786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452"/>
        <w:gridCol w:w="7278"/>
      </w:tblGrid>
      <w:tr w:rsidR="005A0786">
        <w:trPr>
          <w:trHeight w:hRule="exact" w:val="314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9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ublic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4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4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„A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my–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Lat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g</w:t>
            </w:r>
            <w:r>
              <w:rPr>
                <w:rFonts w:ascii="Arial" w:eastAsia="Arial" w:hAnsi="Arial" w:cs="Arial"/>
                <w:color w:val="3E3938"/>
              </w:rPr>
              <w:t>y</w:t>
            </w:r>
            <w:r>
              <w:rPr>
                <w:rFonts w:ascii="Arial" w:eastAsia="Arial" w:hAnsi="Arial" w:cs="Arial"/>
                <w:color w:val="3E3938"/>
                <w:spacing w:val="-2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2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y-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Gilr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25"/>
              </w:rPr>
              <w:t>y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ss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hue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,S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2.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Bi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2014</w:t>
            </w:r>
            <w:r>
              <w:rPr>
                <w:rFonts w:ascii="Arial" w:eastAsia="Arial" w:hAnsi="Arial" w:cs="Arial"/>
                <w:color w:val="3E3938"/>
              </w:rPr>
              <w:t>,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ac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b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ntu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</w:rPr>
              <w:t xml:space="preserve">. 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Di</w:t>
            </w:r>
            <w:r>
              <w:rPr>
                <w:rFonts w:ascii="Arial" w:eastAsia="Arial" w:hAnsi="Arial" w:cs="Arial"/>
                <w:b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b/>
                <w:color w:val="3E3938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es</w:t>
            </w:r>
            <w:r>
              <w:rPr>
                <w:rFonts w:ascii="Arial" w:eastAsia="Arial" w:hAnsi="Arial" w:cs="Arial"/>
                <w:b/>
                <w:color w:val="3E3938"/>
                <w:spacing w:val="-8"/>
              </w:rPr>
              <w:t>c</w:t>
            </w:r>
            <w:r>
              <w:rPr>
                <w:rFonts w:ascii="Arial" w:eastAsia="Arial" w:hAnsi="Arial" w:cs="Arial"/>
                <w:b/>
                <w:color w:val="3E3938"/>
                <w:spacing w:val="-3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3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5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3.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Bi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2014</w:t>
            </w:r>
            <w:r>
              <w:rPr>
                <w:rFonts w:ascii="Arial" w:eastAsia="Arial" w:hAnsi="Arial" w:cs="Arial"/>
                <w:color w:val="3E3938"/>
              </w:rPr>
              <w:t>,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ac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b/>
                <w:color w:val="3E3938"/>
              </w:rPr>
              <w:t>a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</w:rPr>
              <w:t xml:space="preserve">. 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Dia</w:t>
            </w:r>
            <w:r>
              <w:rPr>
                <w:rFonts w:ascii="Arial" w:eastAsia="Arial" w:hAnsi="Arial" w:cs="Arial"/>
                <w:b/>
                <w:color w:val="3E3938"/>
                <w:spacing w:val="-8"/>
              </w:rPr>
              <w:t>c</w:t>
            </w:r>
            <w:r>
              <w:rPr>
                <w:rFonts w:ascii="Arial" w:eastAsia="Arial" w:hAnsi="Arial" w:cs="Arial"/>
                <w:b/>
                <w:color w:val="3E3938"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n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esc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b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ntu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4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SB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: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97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8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97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3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70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8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74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9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</w:rPr>
              <w:t>2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4.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egat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3-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u-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5.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e–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3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</w:tc>
      </w:tr>
      <w:tr w:rsidR="005A0786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aut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6.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</w:rPr>
              <w:t>2-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Uni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7.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20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1-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.Lu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8.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w w:val="98"/>
              </w:rPr>
              <w:t>my</w:t>
            </w:r>
            <w:r>
              <w:rPr>
                <w:rFonts w:ascii="Arial" w:eastAsia="Arial" w:hAnsi="Arial" w:cs="Arial"/>
                <w:color w:val="3E3938"/>
              </w:rPr>
              <w:t>–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h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1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w w:val="98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W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al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th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</w:rPr>
              <w:t>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aG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au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9.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20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1-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0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e–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apu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0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aut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2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2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00</w:t>
            </w:r>
            <w:r>
              <w:rPr>
                <w:rFonts w:ascii="Arial" w:eastAsia="Arial" w:hAnsi="Arial" w:cs="Arial"/>
                <w:color w:val="3E3938"/>
              </w:rPr>
              <w:t>9-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u-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3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0</w:t>
            </w:r>
            <w:r>
              <w:rPr>
                <w:rFonts w:ascii="Arial" w:eastAsia="Arial" w:hAnsi="Arial" w:cs="Arial"/>
                <w:color w:val="3E3938"/>
              </w:rPr>
              <w:t>8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 xml:space="preserve">a 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</w:tc>
      </w:tr>
      <w:tr w:rsidR="005A0786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4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200</w:t>
            </w:r>
            <w:r>
              <w:rPr>
                <w:rFonts w:ascii="Arial" w:eastAsia="Arial" w:hAnsi="Arial" w:cs="Arial"/>
                <w:color w:val="3E3938"/>
              </w:rPr>
              <w:t>8-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</w:rPr>
              <w:t>u-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</w:tc>
      </w:tr>
      <w:tr w:rsidR="005A0786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5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200</w:t>
            </w:r>
            <w:r>
              <w:rPr>
                <w:rFonts w:ascii="Arial" w:eastAsia="Arial" w:hAnsi="Arial" w:cs="Arial"/>
                <w:color w:val="3E3938"/>
              </w:rPr>
              <w:t>7-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.Lup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</w:tc>
      </w:tr>
      <w:tr w:rsidR="005A0786">
        <w:trPr>
          <w:trHeight w:hRule="exact"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</w:tbl>
    <w:p w:rsidR="005A0786" w:rsidRDefault="005A0786">
      <w:pPr>
        <w:spacing w:before="8" w:line="240" w:lineRule="exact"/>
        <w:rPr>
          <w:sz w:val="24"/>
          <w:szCs w:val="24"/>
        </w:rPr>
        <w:sectPr w:rsidR="005A0786">
          <w:pgSz w:w="11920" w:h="16840"/>
          <w:pgMar w:top="1300" w:right="520" w:bottom="280" w:left="740" w:header="850" w:footer="566" w:gutter="0"/>
          <w:cols w:space="720"/>
        </w:sectPr>
      </w:pPr>
    </w:p>
    <w:p w:rsidR="005A0786" w:rsidRDefault="005A0786">
      <w:pPr>
        <w:spacing w:before="3" w:line="180" w:lineRule="exact"/>
        <w:rPr>
          <w:sz w:val="18"/>
          <w:szCs w:val="18"/>
        </w:rPr>
      </w:pPr>
    </w:p>
    <w:p w:rsidR="005A0786" w:rsidRDefault="00053A5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D4193"/>
          <w:spacing w:val="-8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</w:p>
    <w:p w:rsidR="005A0786" w:rsidRDefault="00053A50">
      <w:pPr>
        <w:spacing w:before="41" w:line="220" w:lineRule="exact"/>
        <w:ind w:left="113" w:right="119" w:hanging="11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Symbol" w:eastAsia="Symbol" w:hAnsi="Symbol" w:cs="Symbol"/>
          <w:color w:val="3E3938"/>
          <w:w w:val="99"/>
        </w:rPr>
        <w:lastRenderedPageBreak/>
        <w:t></w:t>
      </w:r>
      <w:r>
        <w:rPr>
          <w:rFonts w:ascii="Arial" w:eastAsia="Arial" w:hAnsi="Arial" w:cs="Arial"/>
          <w:b/>
          <w:color w:val="3E3938"/>
          <w:spacing w:val="-7"/>
          <w:w w:val="98"/>
        </w:rPr>
        <w:t>Co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-O</w:t>
      </w:r>
      <w:r>
        <w:rPr>
          <w:rFonts w:ascii="Arial" w:eastAsia="Arial" w:hAnsi="Arial" w:cs="Arial"/>
          <w:b/>
          <w:color w:val="3E3938"/>
          <w:spacing w:val="-8"/>
          <w:w w:val="98"/>
        </w:rPr>
        <w:t>r</w:t>
      </w:r>
      <w:r>
        <w:rPr>
          <w:rFonts w:ascii="Arial" w:eastAsia="Arial" w:hAnsi="Arial" w:cs="Arial"/>
          <w:b/>
          <w:color w:val="3E3938"/>
          <w:spacing w:val="-4"/>
          <w:w w:val="98"/>
        </w:rPr>
        <w:t>g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7"/>
          <w:w w:val="98"/>
        </w:rPr>
        <w:t>i</w:t>
      </w:r>
      <w:r>
        <w:rPr>
          <w:rFonts w:ascii="Arial" w:eastAsia="Arial" w:hAnsi="Arial" w:cs="Arial"/>
          <w:b/>
          <w:color w:val="3E3938"/>
          <w:spacing w:val="-4"/>
          <w:w w:val="98"/>
        </w:rPr>
        <w:t>z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to</w:t>
      </w:r>
      <w:r>
        <w:rPr>
          <w:rFonts w:ascii="Arial" w:eastAsia="Arial" w:hAnsi="Arial" w:cs="Arial"/>
          <w:b/>
          <w:color w:val="3E3938"/>
          <w:w w:val="98"/>
        </w:rPr>
        <w:t>r</w:t>
      </w:r>
      <w:r>
        <w:rPr>
          <w:rFonts w:ascii="Arial" w:eastAsia="Arial" w:hAnsi="Arial" w:cs="Arial"/>
          <w:b/>
          <w:color w:val="3E3938"/>
          <w:spacing w:val="-6"/>
          <w:w w:val="98"/>
        </w:rPr>
        <w:t>P</w:t>
      </w:r>
      <w:r>
        <w:rPr>
          <w:rFonts w:ascii="Arial" w:eastAsia="Arial" w:hAnsi="Arial" w:cs="Arial"/>
          <w:b/>
          <w:color w:val="3E3938"/>
          <w:spacing w:val="-7"/>
          <w:w w:val="98"/>
        </w:rPr>
        <w:t>N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7"/>
          <w:w w:val="98"/>
        </w:rPr>
        <w:t>I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7"/>
          <w:w w:val="98"/>
        </w:rPr>
        <w:t>D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3"/>
          <w:w w:val="98"/>
        </w:rPr>
        <w:t>W</w:t>
      </w:r>
      <w:r>
        <w:rPr>
          <w:rFonts w:ascii="Arial" w:eastAsia="Arial" w:hAnsi="Arial" w:cs="Arial"/>
          <w:b/>
          <w:color w:val="3E3938"/>
          <w:spacing w:val="-8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201</w:t>
      </w:r>
      <w:r>
        <w:rPr>
          <w:rFonts w:ascii="Arial" w:eastAsia="Arial" w:hAnsi="Arial" w:cs="Arial"/>
          <w:b/>
          <w:color w:val="3E3938"/>
          <w:w w:val="98"/>
        </w:rPr>
        <w:t>2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k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h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p–</w:t>
      </w:r>
      <w:r>
        <w:rPr>
          <w:rFonts w:ascii="Arial" w:eastAsia="Arial" w:hAnsi="Arial" w:cs="Arial"/>
          <w:b/>
          <w:color w:val="3E3938"/>
          <w:spacing w:val="-1"/>
          <w:w w:val="98"/>
        </w:rPr>
        <w:t>„</w:t>
      </w:r>
      <w:r>
        <w:rPr>
          <w:rFonts w:ascii="Arial" w:eastAsia="Arial" w:hAnsi="Arial" w:cs="Arial"/>
          <w:b/>
          <w:color w:val="3E3938"/>
          <w:spacing w:val="-12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d</w:t>
      </w:r>
      <w:r>
        <w:rPr>
          <w:rFonts w:ascii="Arial" w:eastAsia="Arial" w:hAnsi="Arial" w:cs="Arial"/>
          <w:b/>
          <w:color w:val="3E3938"/>
          <w:spacing w:val="-3"/>
          <w:w w:val="98"/>
        </w:rPr>
        <w:t>v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7"/>
          <w:w w:val="98"/>
        </w:rPr>
        <w:t>n</w:t>
      </w:r>
      <w:r>
        <w:rPr>
          <w:rFonts w:ascii="Arial" w:eastAsia="Arial" w:hAnsi="Arial" w:cs="Arial"/>
          <w:b/>
          <w:color w:val="3E3938"/>
          <w:spacing w:val="-5"/>
          <w:w w:val="98"/>
        </w:rPr>
        <w:t>ce</w:t>
      </w:r>
      <w:r>
        <w:rPr>
          <w:rFonts w:ascii="Arial" w:eastAsia="Arial" w:hAnsi="Arial" w:cs="Arial"/>
          <w:b/>
          <w:color w:val="3E3938"/>
          <w:w w:val="98"/>
        </w:rPr>
        <w:t>d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8"/>
        </w:rPr>
        <w:t>k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7"/>
        </w:rPr>
        <w:t>h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</w:rPr>
        <w:t>p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5"/>
        </w:rPr>
        <w:t>ca</w:t>
      </w:r>
      <w:r>
        <w:rPr>
          <w:rFonts w:ascii="Arial" w:eastAsia="Arial" w:hAnsi="Arial" w:cs="Arial"/>
          <w:b/>
          <w:color w:val="3E3938"/>
          <w:spacing w:val="-3"/>
        </w:rPr>
        <w:t>r</w:t>
      </w:r>
      <w:r>
        <w:rPr>
          <w:rFonts w:ascii="Arial" w:eastAsia="Arial" w:hAnsi="Arial" w:cs="Arial"/>
          <w:b/>
          <w:color w:val="3E3938"/>
        </w:rPr>
        <w:t xml:space="preserve">e 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7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</w:rPr>
        <w:t>y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</w:rPr>
        <w:t>a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</w:rPr>
        <w:t>d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bd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  <w:spacing w:val="-5"/>
        </w:rPr>
        <w:t>es</w:t>
      </w:r>
      <w:r>
        <w:rPr>
          <w:rFonts w:ascii="Arial" w:eastAsia="Arial" w:hAnsi="Arial" w:cs="Arial"/>
          <w:b/>
          <w:color w:val="3E3938"/>
        </w:rPr>
        <w:t>”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4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6"/>
        </w:rPr>
        <w:t>f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87/20</w:t>
      </w:r>
      <w:r>
        <w:rPr>
          <w:rFonts w:ascii="Arial" w:eastAsia="Arial" w:hAnsi="Arial" w:cs="Arial"/>
          <w:b/>
          <w:color w:val="3E3938"/>
          <w:spacing w:val="-8"/>
        </w:rPr>
        <w:t>1</w:t>
      </w:r>
      <w:r>
        <w:rPr>
          <w:rFonts w:ascii="Arial" w:eastAsia="Arial" w:hAnsi="Arial" w:cs="Arial"/>
          <w:b/>
          <w:color w:val="3E3938"/>
        </w:rPr>
        <w:t>2</w:t>
      </w:r>
    </w:p>
    <w:p w:rsidR="005A0786" w:rsidRDefault="00053A50">
      <w:pPr>
        <w:spacing w:line="220" w:lineRule="exact"/>
        <w:ind w:left="99" w:right="6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E3938"/>
          <w:spacing w:val="-7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6"/>
        </w:rPr>
        <w:t>-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ni</w:t>
      </w:r>
      <w:r>
        <w:rPr>
          <w:rFonts w:ascii="Arial" w:eastAsia="Arial" w:hAnsi="Arial" w:cs="Arial"/>
          <w:b/>
          <w:color w:val="3E3938"/>
          <w:spacing w:val="-4"/>
        </w:rPr>
        <w:t>z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to</w:t>
      </w:r>
      <w:r>
        <w:rPr>
          <w:rFonts w:ascii="Arial" w:eastAsia="Arial" w:hAnsi="Arial" w:cs="Arial"/>
          <w:b/>
          <w:color w:val="3E3938"/>
        </w:rPr>
        <w:t>r</w:t>
      </w:r>
      <w:r>
        <w:rPr>
          <w:rFonts w:ascii="Arial" w:eastAsia="Arial" w:hAnsi="Arial" w:cs="Arial"/>
          <w:b/>
          <w:color w:val="3E3938"/>
          <w:spacing w:val="-6"/>
          <w:w w:val="98"/>
        </w:rPr>
        <w:t>P</w:t>
      </w:r>
      <w:r>
        <w:rPr>
          <w:rFonts w:ascii="Arial" w:eastAsia="Arial" w:hAnsi="Arial" w:cs="Arial"/>
          <w:b/>
          <w:color w:val="3E3938"/>
          <w:spacing w:val="-7"/>
          <w:w w:val="98"/>
        </w:rPr>
        <w:t>N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7"/>
          <w:w w:val="98"/>
        </w:rPr>
        <w:t>I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7"/>
          <w:w w:val="98"/>
        </w:rPr>
        <w:t>D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6"/>
          <w:w w:val="98"/>
        </w:rPr>
        <w:t>W</w:t>
      </w:r>
      <w:r>
        <w:rPr>
          <w:rFonts w:ascii="Arial" w:eastAsia="Arial" w:hAnsi="Arial" w:cs="Arial"/>
          <w:b/>
          <w:color w:val="3E3938"/>
          <w:spacing w:val="-8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201</w:t>
      </w:r>
      <w:r>
        <w:rPr>
          <w:rFonts w:ascii="Arial" w:eastAsia="Arial" w:hAnsi="Arial" w:cs="Arial"/>
          <w:b/>
          <w:color w:val="3E3938"/>
          <w:w w:val="98"/>
        </w:rPr>
        <w:t>2</w:t>
      </w:r>
      <w:r>
        <w:rPr>
          <w:rFonts w:ascii="Arial" w:eastAsia="Arial" w:hAnsi="Arial" w:cs="Arial"/>
          <w:b/>
          <w:color w:val="3E3938"/>
          <w:spacing w:val="-6"/>
          <w:sz w:val="16"/>
          <w:szCs w:val="16"/>
        </w:rPr>
        <w:t>-</w:t>
      </w:r>
      <w:r>
        <w:rPr>
          <w:rFonts w:ascii="Arial" w:eastAsia="Arial" w:hAnsi="Arial" w:cs="Arial"/>
          <w:b/>
          <w:color w:val="3E3938"/>
          <w:spacing w:val="-5"/>
          <w:sz w:val="16"/>
          <w:szCs w:val="16"/>
        </w:rPr>
        <w:t>4</w:t>
      </w:r>
      <w:r>
        <w:rPr>
          <w:rFonts w:ascii="Arial" w:eastAsia="Arial" w:hAnsi="Arial" w:cs="Arial"/>
          <w:b/>
          <w:color w:val="3E3938"/>
          <w:spacing w:val="-8"/>
          <w:sz w:val="16"/>
          <w:szCs w:val="16"/>
        </w:rPr>
        <w:t>-</w:t>
      </w:r>
      <w:r>
        <w:rPr>
          <w:rFonts w:ascii="Arial" w:eastAsia="Arial" w:hAnsi="Arial" w:cs="Arial"/>
          <w:b/>
          <w:color w:val="3E3938"/>
          <w:spacing w:val="-5"/>
          <w:sz w:val="16"/>
          <w:szCs w:val="16"/>
        </w:rPr>
        <w:t>1</w:t>
      </w:r>
      <w:r>
        <w:rPr>
          <w:rFonts w:ascii="Arial" w:eastAsia="Arial" w:hAnsi="Arial" w:cs="Arial"/>
          <w:b/>
          <w:color w:val="3E3938"/>
          <w:spacing w:val="-8"/>
          <w:sz w:val="16"/>
          <w:szCs w:val="16"/>
        </w:rPr>
        <w:t>4</w:t>
      </w:r>
      <w:r>
        <w:rPr>
          <w:rFonts w:ascii="Arial" w:eastAsia="Arial" w:hAnsi="Arial" w:cs="Arial"/>
          <w:b/>
          <w:color w:val="3E3938"/>
          <w:sz w:val="16"/>
          <w:szCs w:val="16"/>
        </w:rPr>
        <w:t>6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k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7"/>
        </w:rPr>
        <w:t>h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</w:rPr>
        <w:t>p–</w:t>
      </w:r>
      <w:r>
        <w:rPr>
          <w:rFonts w:ascii="Arial" w:eastAsia="Arial" w:hAnsi="Arial" w:cs="Arial"/>
          <w:b/>
          <w:color w:val="3E3938"/>
          <w:spacing w:val="-1"/>
          <w:w w:val="98"/>
        </w:rPr>
        <w:t>„</w:t>
      </w:r>
      <w:r>
        <w:rPr>
          <w:rFonts w:ascii="Arial" w:eastAsia="Arial" w:hAnsi="Arial" w:cs="Arial"/>
          <w:b/>
          <w:color w:val="3E3938"/>
          <w:spacing w:val="-9"/>
          <w:w w:val="98"/>
        </w:rPr>
        <w:t>A</w:t>
      </w:r>
      <w:r>
        <w:rPr>
          <w:rFonts w:ascii="Arial" w:eastAsia="Arial" w:hAnsi="Arial" w:cs="Arial"/>
          <w:b/>
          <w:color w:val="3E3938"/>
          <w:spacing w:val="-7"/>
          <w:w w:val="98"/>
        </w:rPr>
        <w:t>d</w:t>
      </w:r>
      <w:r>
        <w:rPr>
          <w:rFonts w:ascii="Arial" w:eastAsia="Arial" w:hAnsi="Arial" w:cs="Arial"/>
          <w:b/>
          <w:color w:val="3E3938"/>
          <w:spacing w:val="-3"/>
          <w:w w:val="98"/>
        </w:rPr>
        <w:t>v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8"/>
          <w:w w:val="98"/>
        </w:rPr>
        <w:t>c</w:t>
      </w:r>
      <w:r>
        <w:rPr>
          <w:rFonts w:ascii="Arial" w:eastAsia="Arial" w:hAnsi="Arial" w:cs="Arial"/>
          <w:b/>
          <w:color w:val="3E3938"/>
          <w:spacing w:val="-5"/>
          <w:w w:val="98"/>
        </w:rPr>
        <w:t>e</w:t>
      </w:r>
      <w:r>
        <w:rPr>
          <w:rFonts w:ascii="Arial" w:eastAsia="Arial" w:hAnsi="Arial" w:cs="Arial"/>
          <w:b/>
          <w:color w:val="3E3938"/>
          <w:w w:val="98"/>
        </w:rPr>
        <w:t>d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k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h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p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n</w:t>
      </w:r>
    </w:p>
    <w:p w:rsidR="005A0786" w:rsidRDefault="00053A50">
      <w:pPr>
        <w:ind w:left="99" w:right="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5"/>
        </w:rPr>
        <w:t>ca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5"/>
        </w:rPr>
        <w:t>er</w:t>
      </w:r>
      <w:r>
        <w:rPr>
          <w:rFonts w:ascii="Arial" w:eastAsia="Arial" w:hAnsi="Arial" w:cs="Arial"/>
          <w:b/>
          <w:color w:val="3E3938"/>
        </w:rPr>
        <w:t xml:space="preserve">” </w:t>
      </w:r>
      <w:hyperlink r:id="rId13">
        <w:r>
          <w:rPr>
            <w:rFonts w:ascii="Arial" w:eastAsia="Arial" w:hAnsi="Arial" w:cs="Arial"/>
            <w:color w:val="3E3938"/>
            <w:spacing w:val="-4"/>
          </w:rPr>
          <w:t>(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tt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://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9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.a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/ad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d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k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ho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ta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l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no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3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b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5t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</w:p>
    <w:p w:rsidR="005A0786" w:rsidRDefault="006D7C16">
      <w:pPr>
        <w:spacing w:before="2"/>
        <w:rPr>
          <w:sz w:val="24"/>
          <w:szCs w:val="24"/>
        </w:rPr>
      </w:pPr>
      <w:hyperlink r:id="rId14"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6</w:t>
        </w:r>
        <w:r w:rsidR="00053A50">
          <w:rPr>
            <w:rFonts w:ascii="Arial" w:eastAsia="Arial" w:hAnsi="Arial" w:cs="Arial"/>
            <w:color w:val="000080"/>
            <w:spacing w:val="-7"/>
            <w:w w:val="98"/>
            <w:u w:val="single" w:color="000080"/>
          </w:rPr>
          <w:t>t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h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201</w:t>
        </w:r>
        <w:r w:rsidR="00053A50">
          <w:rPr>
            <w:rFonts w:ascii="Arial" w:eastAsia="Arial" w:hAnsi="Arial" w:cs="Arial"/>
            <w:color w:val="000080"/>
            <w:spacing w:val="-8"/>
            <w:w w:val="98"/>
            <w:u w:val="single" w:color="000080"/>
          </w:rPr>
          <w:t>3</w:t>
        </w:r>
        <w:r w:rsidR="00053A50">
          <w:rPr>
            <w:rFonts w:ascii="Arial" w:eastAsia="Arial" w:hAnsi="Arial" w:cs="Arial"/>
            <w:color w:val="000080"/>
            <w:spacing w:val="-4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a</w:t>
        </w:r>
        <w:r w:rsidR="00053A50">
          <w:rPr>
            <w:rFonts w:ascii="Arial" w:eastAsia="Arial" w:hAnsi="Arial" w:cs="Arial"/>
            <w:color w:val="000080"/>
            <w:spacing w:val="-7"/>
            <w:w w:val="98"/>
            <w:u w:val="single" w:color="000080"/>
          </w:rPr>
          <w:t>t</w:t>
        </w:r>
        <w:r w:rsidR="00053A50">
          <w:rPr>
            <w:rFonts w:ascii="Arial" w:eastAsia="Arial" w:hAnsi="Arial" w:cs="Arial"/>
            <w:color w:val="000080"/>
            <w:spacing w:val="-4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8"/>
            <w:w w:val="98"/>
            <w:u w:val="single" w:color="000080"/>
          </w:rPr>
          <w:t>u</w:t>
        </w:r>
        <w:r w:rsidR="00053A50">
          <w:rPr>
            <w:rFonts w:ascii="Arial" w:eastAsia="Arial" w:hAnsi="Arial" w:cs="Arial"/>
            <w:color w:val="000080"/>
            <w:spacing w:val="-3"/>
            <w:w w:val="98"/>
            <w:u w:val="single" w:color="000080"/>
          </w:rPr>
          <w:t>m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f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8"/>
            <w:w w:val="98"/>
            <w:u w:val="single" w:color="000080"/>
          </w:rPr>
          <w:t>b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u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c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ha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s</w:t>
        </w:r>
        <w:r w:rsidR="00053A50">
          <w:rPr>
            <w:rFonts w:ascii="Arial" w:eastAsia="Arial" w:hAnsi="Arial" w:cs="Arial"/>
            <w:color w:val="000080"/>
            <w:spacing w:val="-7"/>
            <w:w w:val="98"/>
            <w:u w:val="single" w:color="000080"/>
          </w:rPr>
          <w:t>t</w:t>
        </w:r>
        <w:r w:rsidR="00053A50">
          <w:rPr>
            <w:rFonts w:ascii="Arial" w:eastAsia="Arial" w:hAnsi="Arial" w:cs="Arial"/>
            <w:color w:val="000080"/>
            <w:spacing w:val="-4"/>
            <w:w w:val="98"/>
            <w:u w:val="single" w:color="000080"/>
          </w:rPr>
          <w:t>)</w:t>
        </w:r>
        <w:r w:rsidR="00053A50">
          <w:rPr>
            <w:rFonts w:ascii="Arial" w:eastAsia="Arial" w:hAnsi="Arial" w:cs="Arial"/>
            <w:color w:val="000080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3E3938"/>
            <w:spacing w:val="-6"/>
          </w:rPr>
          <w:t>c</w:t>
        </w:r>
      </w:hyperlink>
      <w:r w:rsidR="00053A50">
        <w:rPr>
          <w:rFonts w:ascii="Arial" w:eastAsia="Arial" w:hAnsi="Arial" w:cs="Arial"/>
          <w:color w:val="3E3938"/>
          <w:spacing w:val="-5"/>
        </w:rPr>
        <w:t>on</w:t>
      </w:r>
      <w:r w:rsidR="00053A50">
        <w:rPr>
          <w:rFonts w:ascii="Arial" w:eastAsia="Arial" w:hAnsi="Arial" w:cs="Arial"/>
          <w:color w:val="3E3938"/>
          <w:spacing w:val="-7"/>
        </w:rPr>
        <w:t>t</w:t>
      </w:r>
      <w:r w:rsidR="00053A50">
        <w:rPr>
          <w:rFonts w:ascii="Arial" w:eastAsia="Arial" w:hAnsi="Arial" w:cs="Arial"/>
          <w:color w:val="3E3938"/>
          <w:spacing w:val="-4"/>
        </w:rPr>
        <w:t>r</w:t>
      </w:r>
      <w:r w:rsidR="00053A50">
        <w:rPr>
          <w:rFonts w:ascii="Arial" w:eastAsia="Arial" w:hAnsi="Arial" w:cs="Arial"/>
          <w:color w:val="3E3938"/>
          <w:spacing w:val="-8"/>
        </w:rPr>
        <w:t>a</w:t>
      </w:r>
      <w:r w:rsidR="00053A50">
        <w:rPr>
          <w:rFonts w:ascii="Arial" w:eastAsia="Arial" w:hAnsi="Arial" w:cs="Arial"/>
          <w:color w:val="3E3938"/>
          <w:spacing w:val="-6"/>
        </w:rPr>
        <w:t>c</w:t>
      </w:r>
      <w:r w:rsidR="00053A50">
        <w:rPr>
          <w:rFonts w:ascii="Arial" w:eastAsia="Arial" w:hAnsi="Arial" w:cs="Arial"/>
          <w:color w:val="3E3938"/>
        </w:rPr>
        <w:t>t</w:t>
      </w:r>
      <w:r w:rsidR="00053A50">
        <w:rPr>
          <w:rFonts w:ascii="Arial" w:eastAsia="Arial" w:hAnsi="Arial" w:cs="Arial"/>
          <w:color w:val="3E3938"/>
          <w:spacing w:val="-5"/>
        </w:rPr>
        <w:t>d</w:t>
      </w:r>
      <w:r w:rsidR="00053A50">
        <w:rPr>
          <w:rFonts w:ascii="Arial" w:eastAsia="Arial" w:hAnsi="Arial" w:cs="Arial"/>
          <w:color w:val="3E3938"/>
        </w:rPr>
        <w:t>e</w:t>
      </w:r>
      <w:r w:rsidR="00053A50">
        <w:rPr>
          <w:rFonts w:ascii="Arial" w:eastAsia="Arial" w:hAnsi="Arial" w:cs="Arial"/>
          <w:color w:val="3E3938"/>
          <w:spacing w:val="-3"/>
        </w:rPr>
        <w:t>f</w:t>
      </w:r>
      <w:r w:rsidR="00053A50">
        <w:rPr>
          <w:rFonts w:ascii="Arial" w:eastAsia="Arial" w:hAnsi="Arial" w:cs="Arial"/>
          <w:color w:val="3E3938"/>
          <w:spacing w:val="-6"/>
        </w:rPr>
        <w:t>i</w:t>
      </w:r>
      <w:r w:rsidR="00053A50">
        <w:rPr>
          <w:rFonts w:ascii="Arial" w:eastAsia="Arial" w:hAnsi="Arial" w:cs="Arial"/>
          <w:color w:val="3E3938"/>
          <w:spacing w:val="-5"/>
        </w:rPr>
        <w:t>na</w:t>
      </w:r>
      <w:r w:rsidR="00053A50">
        <w:rPr>
          <w:rFonts w:ascii="Arial" w:eastAsia="Arial" w:hAnsi="Arial" w:cs="Arial"/>
          <w:color w:val="3E3938"/>
          <w:spacing w:val="-8"/>
        </w:rPr>
        <w:t>n</w:t>
      </w:r>
      <w:r w:rsidR="00053A50">
        <w:rPr>
          <w:rFonts w:ascii="Arial" w:eastAsia="Arial" w:hAnsi="Arial" w:cs="Arial"/>
          <w:color w:val="3E3938"/>
          <w:spacing w:val="-5"/>
        </w:rPr>
        <w:t>t</w:t>
      </w:r>
      <w:r w:rsidR="00053A50">
        <w:rPr>
          <w:rFonts w:ascii="Arial" w:eastAsia="Arial" w:hAnsi="Arial" w:cs="Arial"/>
          <w:color w:val="3E3938"/>
          <w:spacing w:val="-8"/>
        </w:rPr>
        <w:t>a</w:t>
      </w:r>
      <w:r w:rsidR="00053A50">
        <w:rPr>
          <w:rFonts w:ascii="Arial" w:eastAsia="Arial" w:hAnsi="Arial" w:cs="Arial"/>
          <w:color w:val="3E3938"/>
          <w:spacing w:val="-4"/>
        </w:rPr>
        <w:t>r</w:t>
      </w:r>
      <w:r w:rsidR="00053A50">
        <w:rPr>
          <w:rFonts w:ascii="Arial" w:eastAsia="Arial" w:hAnsi="Arial" w:cs="Arial"/>
          <w:color w:val="3E3938"/>
        </w:rPr>
        <w:t>e</w:t>
      </w:r>
      <w:r w:rsidR="00053A50">
        <w:rPr>
          <w:b/>
          <w:color w:val="3E3938"/>
          <w:spacing w:val="-4"/>
          <w:sz w:val="24"/>
          <w:szCs w:val="24"/>
        </w:rPr>
        <w:t>n</w:t>
      </w:r>
      <w:r w:rsidR="00053A50">
        <w:rPr>
          <w:b/>
          <w:color w:val="3E3938"/>
          <w:sz w:val="24"/>
          <w:szCs w:val="24"/>
        </w:rPr>
        <w:t>r</w:t>
      </w:r>
      <w:r w:rsidR="00053A50">
        <w:rPr>
          <w:b/>
          <w:color w:val="3E3938"/>
          <w:spacing w:val="-7"/>
          <w:sz w:val="24"/>
          <w:szCs w:val="24"/>
        </w:rPr>
        <w:t>1</w:t>
      </w:r>
      <w:r w:rsidR="00053A50">
        <w:rPr>
          <w:b/>
          <w:color w:val="3E3938"/>
          <w:spacing w:val="-5"/>
          <w:sz w:val="24"/>
          <w:szCs w:val="24"/>
        </w:rPr>
        <w:t>01</w:t>
      </w:r>
      <w:r w:rsidR="00053A50">
        <w:rPr>
          <w:b/>
          <w:color w:val="3E3938"/>
          <w:sz w:val="24"/>
          <w:szCs w:val="24"/>
        </w:rPr>
        <w:t>/</w:t>
      </w:r>
      <w:r w:rsidR="00053A50">
        <w:rPr>
          <w:b/>
          <w:color w:val="3E3938"/>
          <w:spacing w:val="-5"/>
          <w:sz w:val="24"/>
          <w:szCs w:val="24"/>
        </w:rPr>
        <w:t>0</w:t>
      </w:r>
      <w:r w:rsidR="00053A50">
        <w:rPr>
          <w:b/>
          <w:color w:val="3E3938"/>
          <w:spacing w:val="-7"/>
          <w:sz w:val="24"/>
          <w:szCs w:val="24"/>
        </w:rPr>
        <w:t>7</w:t>
      </w:r>
      <w:r w:rsidR="00053A50">
        <w:rPr>
          <w:b/>
          <w:color w:val="3E3938"/>
          <w:spacing w:val="-5"/>
          <w:sz w:val="24"/>
          <w:szCs w:val="24"/>
        </w:rPr>
        <w:t>.</w:t>
      </w:r>
      <w:r w:rsidR="00053A50">
        <w:rPr>
          <w:b/>
          <w:color w:val="3E3938"/>
          <w:spacing w:val="-7"/>
          <w:sz w:val="24"/>
          <w:szCs w:val="24"/>
        </w:rPr>
        <w:t>1</w:t>
      </w:r>
      <w:r w:rsidR="00053A50">
        <w:rPr>
          <w:b/>
          <w:color w:val="3E3938"/>
          <w:spacing w:val="-5"/>
          <w:sz w:val="24"/>
          <w:szCs w:val="24"/>
        </w:rPr>
        <w:t>2</w:t>
      </w:r>
      <w:r w:rsidR="00053A50">
        <w:rPr>
          <w:b/>
          <w:color w:val="3E3938"/>
          <w:spacing w:val="-7"/>
          <w:sz w:val="24"/>
          <w:szCs w:val="24"/>
        </w:rPr>
        <w:t>.</w:t>
      </w:r>
      <w:r w:rsidR="00053A50">
        <w:rPr>
          <w:b/>
          <w:color w:val="3E3938"/>
          <w:spacing w:val="-5"/>
          <w:sz w:val="24"/>
          <w:szCs w:val="24"/>
        </w:rPr>
        <w:t>2</w:t>
      </w:r>
      <w:r w:rsidR="00053A50">
        <w:rPr>
          <w:b/>
          <w:color w:val="3E3938"/>
          <w:spacing w:val="-7"/>
          <w:sz w:val="24"/>
          <w:szCs w:val="24"/>
        </w:rPr>
        <w:t>0</w:t>
      </w:r>
      <w:r w:rsidR="00053A50">
        <w:rPr>
          <w:b/>
          <w:color w:val="3E3938"/>
          <w:spacing w:val="-5"/>
          <w:sz w:val="24"/>
          <w:szCs w:val="24"/>
        </w:rPr>
        <w:t>1</w:t>
      </w:r>
      <w:r w:rsidR="00053A50">
        <w:rPr>
          <w:b/>
          <w:color w:val="3E3938"/>
          <w:sz w:val="24"/>
          <w:szCs w:val="24"/>
        </w:rPr>
        <w:t>2</w:t>
      </w:r>
    </w:p>
    <w:p w:rsidR="005A0786" w:rsidRDefault="00053A50">
      <w:pPr>
        <w:spacing w:before="2"/>
        <w:ind w:left="113" w:right="109" w:hanging="113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20" w:bottom="280" w:left="740" w:header="720" w:footer="720" w:gutter="0"/>
          <w:cols w:num="2" w:space="720" w:equalWidth="0">
            <w:col w:w="2667" w:space="278"/>
            <w:col w:w="7715"/>
          </w:cols>
        </w:sectPr>
      </w:pPr>
      <w:r>
        <w:rPr>
          <w:rFonts w:ascii="Symbol" w:eastAsia="Symbol" w:hAnsi="Symbol" w:cs="Symbol"/>
          <w:color w:val="252424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C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-O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gan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ato</w:t>
      </w:r>
      <w:r>
        <w:rPr>
          <w:rFonts w:ascii="Arial" w:eastAsia="Arial" w:hAnsi="Arial" w:cs="Arial"/>
          <w:color w:val="3E3938"/>
        </w:rPr>
        <w:t xml:space="preserve">r–  </w:t>
      </w:r>
      <w:r>
        <w:rPr>
          <w:rFonts w:ascii="Arial" w:eastAsia="Arial" w:hAnsi="Arial" w:cs="Arial"/>
          <w:color w:val="3E3938"/>
          <w:spacing w:val="-6"/>
        </w:rPr>
        <w:t>„</w:t>
      </w:r>
      <w:r>
        <w:rPr>
          <w:rFonts w:ascii="Arial" w:eastAsia="Arial" w:hAnsi="Arial" w:cs="Arial"/>
          <w:color w:val="3E3938"/>
          <w:spacing w:val="-5"/>
        </w:rPr>
        <w:t>Int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ona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2"/>
        </w:rPr>
        <w:t>r</w:t>
      </w:r>
      <w:r>
        <w:rPr>
          <w:rFonts w:ascii="Arial" w:eastAsia="Arial" w:hAnsi="Arial" w:cs="Arial"/>
          <w:color w:val="3E3938"/>
        </w:rPr>
        <w:t>y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3E3938"/>
          <w:spacing w:val="-4"/>
        </w:rPr>
        <w:t>F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</w:rPr>
        <w:t>r</w:t>
      </w:r>
      <w:r>
        <w:rPr>
          <w:rFonts w:ascii="Arial" w:eastAsia="Arial" w:hAnsi="Arial" w:cs="Arial"/>
          <w:color w:val="3E3938"/>
          <w:spacing w:val="-11"/>
        </w:rPr>
        <w:t>V</w:t>
      </w:r>
      <w:r>
        <w:rPr>
          <w:rFonts w:ascii="Arial" w:eastAsia="Arial" w:hAnsi="Arial" w:cs="Arial"/>
          <w:color w:val="3E3938"/>
          <w:spacing w:val="-8"/>
        </w:rPr>
        <w:t>i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6"/>
        </w:rPr>
        <w:t>c</w:t>
      </w:r>
      <w:r>
        <w:rPr>
          <w:rFonts w:ascii="Arial" w:eastAsia="Arial" w:hAnsi="Arial" w:cs="Arial"/>
          <w:color w:val="3E3938"/>
          <w:spacing w:val="-5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d</w:t>
      </w:r>
      <w:r>
        <w:rPr>
          <w:rFonts w:ascii="Arial" w:eastAsia="Arial" w:hAnsi="Arial" w:cs="Arial"/>
          <w:color w:val="3E3938"/>
          <w:spacing w:val="-4"/>
        </w:rPr>
        <w:t>G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nt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na</w:t>
      </w:r>
      <w:r>
        <w:rPr>
          <w:rFonts w:ascii="Arial" w:eastAsia="Arial" w:hAnsi="Arial" w:cs="Arial"/>
          <w:color w:val="3E3938"/>
        </w:rPr>
        <w:t xml:space="preserve">l 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ge</w:t>
      </w:r>
      <w:r>
        <w:rPr>
          <w:rFonts w:ascii="Arial" w:eastAsia="Arial" w:hAnsi="Arial" w:cs="Arial"/>
          <w:color w:val="3E3938"/>
          <w:spacing w:val="-8"/>
        </w:rPr>
        <w:t>n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</w:rPr>
        <w:t>s</w:t>
      </w:r>
      <w:r>
        <w:rPr>
          <w:rFonts w:ascii="Arial" w:eastAsia="Arial" w:hAnsi="Arial" w:cs="Arial"/>
          <w:color w:val="3E3938"/>
          <w:spacing w:val="-4"/>
        </w:rPr>
        <w:t xml:space="preserve"> (</w:t>
      </w:r>
      <w:r>
        <w:rPr>
          <w:rFonts w:ascii="Arial" w:eastAsia="Arial" w:hAnsi="Arial" w:cs="Arial"/>
          <w:color w:val="3E3938"/>
          <w:spacing w:val="-6"/>
        </w:rPr>
        <w:t>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h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</w:rPr>
        <w:t>r</w:t>
      </w:r>
      <w:r>
        <w:rPr>
          <w:rFonts w:ascii="Arial" w:eastAsia="Arial" w:hAnsi="Arial" w:cs="Arial"/>
          <w:color w:val="3E3938"/>
          <w:spacing w:val="-5"/>
        </w:rPr>
        <w:t>th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</w:rPr>
        <w:t>n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</w:rPr>
        <w:t xml:space="preserve">) </w:t>
      </w:r>
      <w:r>
        <w:rPr>
          <w:rFonts w:ascii="Arial" w:eastAsia="Arial" w:hAnsi="Arial" w:cs="Arial"/>
          <w:color w:val="3E3938"/>
          <w:spacing w:val="-8"/>
        </w:rPr>
        <w:t>7</w:t>
      </w:r>
      <w:r>
        <w:rPr>
          <w:rFonts w:ascii="Arial" w:eastAsia="Arial" w:hAnsi="Arial" w:cs="Arial"/>
          <w:color w:val="3E3938"/>
          <w:spacing w:val="-4"/>
        </w:rPr>
        <w:t>-</w:t>
      </w:r>
      <w:r>
        <w:rPr>
          <w:rFonts w:ascii="Arial" w:eastAsia="Arial" w:hAnsi="Arial" w:cs="Arial"/>
          <w:color w:val="3E3938"/>
        </w:rPr>
        <w:t>8</w:t>
      </w:r>
      <w:r>
        <w:rPr>
          <w:rFonts w:ascii="Arial" w:eastAsia="Arial" w:hAnsi="Arial" w:cs="Arial"/>
          <w:color w:val="3E3938"/>
          <w:spacing w:val="-4"/>
        </w:rPr>
        <w:t>F</w:t>
      </w:r>
      <w:r>
        <w:rPr>
          <w:rFonts w:ascii="Arial" w:eastAsia="Arial" w:hAnsi="Arial" w:cs="Arial"/>
          <w:color w:val="3E3938"/>
          <w:spacing w:val="-5"/>
        </w:rPr>
        <w:t>e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 xml:space="preserve">e  </w:t>
      </w:r>
      <w:r>
        <w:rPr>
          <w:rFonts w:ascii="Arial" w:eastAsia="Arial" w:hAnsi="Arial" w:cs="Arial"/>
          <w:color w:val="252424"/>
          <w:spacing w:val="-15"/>
        </w:rPr>
        <w:t>201</w:t>
      </w:r>
      <w:r>
        <w:rPr>
          <w:rFonts w:ascii="Arial" w:eastAsia="Arial" w:hAnsi="Arial" w:cs="Arial"/>
          <w:color w:val="252424"/>
        </w:rPr>
        <w:t>3</w:t>
      </w:r>
      <w:hyperlink r:id="rId15">
        <w:r>
          <w:rPr>
            <w:rFonts w:ascii="Arial" w:eastAsia="Arial" w:hAnsi="Arial" w:cs="Arial"/>
            <w:color w:val="252424"/>
            <w:spacing w:val="-11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hi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16"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/25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eb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1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20"/>
            <w:u w:val="single" w:color="000080"/>
          </w:rPr>
          <w:t>y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201</w:t>
        </w:r>
        <w:r>
          <w:rPr>
            <w:rFonts w:ascii="Arial" w:eastAsia="Arial" w:hAnsi="Arial" w:cs="Arial"/>
            <w:color w:val="000080"/>
            <w:u w:val="single" w:color="000080"/>
          </w:rPr>
          <w:t>4</w:t>
        </w:r>
        <w:r>
          <w:rPr>
            <w:rFonts w:ascii="Arial" w:eastAsia="Arial" w:hAnsi="Arial" w:cs="Arial"/>
            <w:color w:val="252424"/>
            <w:spacing w:val="-14"/>
          </w:rPr>
          <w:t>)</w:t>
        </w:r>
      </w:hyperlink>
      <w:r>
        <w:rPr>
          <w:rFonts w:ascii="Arial" w:eastAsia="Arial" w:hAnsi="Arial" w:cs="Arial"/>
          <w:color w:val="252424"/>
        </w:rPr>
        <w:t xml:space="preserve">,  </w:t>
      </w:r>
      <w:hyperlink r:id="rId17">
        <w:r>
          <w:rPr>
            <w:rFonts w:ascii="Arial" w:eastAsia="Arial" w:hAnsi="Arial" w:cs="Arial"/>
            <w:color w:val="252424"/>
            <w:spacing w:val="-14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o/inte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nationa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l-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ge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y</w:t>
        </w:r>
        <w:r>
          <w:rPr>
            <w:rFonts w:ascii="Arial" w:eastAsia="Arial" w:hAnsi="Arial" w:cs="Arial"/>
            <w:color w:val="000080"/>
            <w:spacing w:val="-11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ho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vi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sc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l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and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ga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</w:pPr>
    </w:p>
    <w:p w:rsidR="005A0786" w:rsidRDefault="006D7C16">
      <w:pPr>
        <w:spacing w:before="34"/>
        <w:ind w:left="3098"/>
        <w:rPr>
          <w:rFonts w:ascii="Arial" w:eastAsia="Arial" w:hAnsi="Arial" w:cs="Arial"/>
        </w:rPr>
      </w:pPr>
      <w:hyperlink r:id="rId18"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inte</w:t>
        </w:r>
        <w:r w:rsidR="00053A50"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tina</w:t>
        </w:r>
        <w:r w:rsidR="00053A50">
          <w:rPr>
            <w:rFonts w:ascii="Arial" w:eastAsia="Arial" w:hAnsi="Arial" w:cs="Arial"/>
            <w:color w:val="000080"/>
            <w:spacing w:val="-16"/>
            <w:u w:val="single" w:color="000080"/>
          </w:rPr>
          <w:t>l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10"/>
            <w:u w:val="single" w:color="000080"/>
          </w:rPr>
          <w:t>m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gen</w:t>
        </w:r>
        <w:r w:rsidR="00053A50"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i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7t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h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8th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f</w:t>
        </w:r>
        <w:r w:rsidR="00053A50"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eb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ua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20"/>
            <w:u w:val="single" w:color="000080"/>
          </w:rPr>
          <w:t>y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2013</w:t>
        </w:r>
        <w:r w:rsidR="00053A50">
          <w:rPr>
            <w:rFonts w:ascii="Arial" w:eastAsia="Arial" w:hAnsi="Arial" w:cs="Arial"/>
            <w:color w:val="252424"/>
          </w:rPr>
          <w:t>)</w:t>
        </w:r>
      </w:hyperlink>
    </w:p>
    <w:p w:rsidR="005A0786" w:rsidRDefault="00053A50">
      <w:pPr>
        <w:spacing w:before="2"/>
        <w:ind w:left="3098" w:right="68" w:hanging="11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252424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C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-O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gan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ato</w:t>
      </w:r>
      <w:r>
        <w:rPr>
          <w:rFonts w:ascii="Arial" w:eastAsia="Arial" w:hAnsi="Arial" w:cs="Arial"/>
          <w:color w:val="3E3938"/>
        </w:rPr>
        <w:t>r–</w:t>
      </w:r>
      <w:r>
        <w:rPr>
          <w:rFonts w:ascii="Arial" w:eastAsia="Arial" w:hAnsi="Arial" w:cs="Arial"/>
          <w:color w:val="3E3938"/>
          <w:spacing w:val="-4"/>
          <w:w w:val="98"/>
        </w:rPr>
        <w:t>„</w:t>
      </w:r>
      <w:r>
        <w:rPr>
          <w:rFonts w:ascii="Arial" w:eastAsia="Arial" w:hAnsi="Arial" w:cs="Arial"/>
          <w:color w:val="3E3938"/>
          <w:spacing w:val="-5"/>
          <w:w w:val="98"/>
        </w:rPr>
        <w:t>I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nat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ona</w:t>
      </w:r>
      <w:r>
        <w:rPr>
          <w:rFonts w:ascii="Arial" w:eastAsia="Arial" w:hAnsi="Arial" w:cs="Arial"/>
          <w:color w:val="3E3938"/>
          <w:w w:val="98"/>
        </w:rPr>
        <w:t>l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252424"/>
          <w:spacing w:val="-15"/>
          <w:w w:val="98"/>
        </w:rPr>
        <w:t>Ba</w:t>
      </w:r>
      <w:r>
        <w:rPr>
          <w:rFonts w:ascii="Arial" w:eastAsia="Arial" w:hAnsi="Arial" w:cs="Arial"/>
          <w:color w:val="252424"/>
          <w:spacing w:val="-13"/>
          <w:w w:val="98"/>
        </w:rPr>
        <w:t>s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9"/>
        </w:rPr>
        <w:t>o</w:t>
      </w:r>
      <w:r>
        <w:rPr>
          <w:rFonts w:ascii="Arial" w:eastAsia="Arial" w:hAnsi="Arial" w:cs="Arial"/>
          <w:color w:val="252424"/>
          <w:w w:val="99"/>
        </w:rPr>
        <w:t>n</w:t>
      </w:r>
      <w:r>
        <w:rPr>
          <w:rFonts w:ascii="Arial" w:eastAsia="Arial" w:hAnsi="Arial" w:cs="Arial"/>
          <w:color w:val="252424"/>
          <w:spacing w:val="-1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spacing w:val="-12"/>
          <w:w w:val="98"/>
        </w:rPr>
        <w:t>f</w:t>
      </w:r>
      <w:r>
        <w:rPr>
          <w:rFonts w:ascii="Arial" w:eastAsia="Arial" w:hAnsi="Arial" w:cs="Arial"/>
          <w:color w:val="252424"/>
          <w:spacing w:val="-15"/>
          <w:w w:val="98"/>
        </w:rPr>
        <w:t>initi</w:t>
      </w:r>
      <w:r>
        <w:rPr>
          <w:rFonts w:ascii="Arial" w:eastAsia="Arial" w:hAnsi="Arial" w:cs="Arial"/>
          <w:color w:val="252424"/>
          <w:spacing w:val="-16"/>
          <w:w w:val="98"/>
        </w:rPr>
        <w:t>v</w:t>
      </w:r>
      <w:r>
        <w:rPr>
          <w:rFonts w:ascii="Arial" w:eastAsia="Arial" w:hAnsi="Arial" w:cs="Arial"/>
          <w:color w:val="252424"/>
          <w:w w:val="98"/>
        </w:rPr>
        <w:t>e</w:t>
      </w:r>
      <w:r>
        <w:rPr>
          <w:rFonts w:ascii="Arial" w:eastAsia="Arial" w:hAnsi="Arial" w:cs="Arial"/>
          <w:color w:val="252424"/>
          <w:spacing w:val="-15"/>
          <w:w w:val="99"/>
        </w:rPr>
        <w:t>Su</w:t>
      </w:r>
      <w:r>
        <w:rPr>
          <w:rFonts w:ascii="Arial" w:eastAsia="Arial" w:hAnsi="Arial" w:cs="Arial"/>
          <w:color w:val="252424"/>
          <w:spacing w:val="-14"/>
          <w:w w:val="99"/>
        </w:rPr>
        <w:t>r</w:t>
      </w:r>
      <w:r>
        <w:rPr>
          <w:rFonts w:ascii="Arial" w:eastAsia="Arial" w:hAnsi="Arial" w:cs="Arial"/>
          <w:color w:val="252424"/>
          <w:spacing w:val="-15"/>
          <w:w w:val="99"/>
        </w:rPr>
        <w:t>gi</w:t>
      </w:r>
      <w:r>
        <w:rPr>
          <w:rFonts w:ascii="Arial" w:eastAsia="Arial" w:hAnsi="Arial" w:cs="Arial"/>
          <w:color w:val="252424"/>
          <w:spacing w:val="-13"/>
          <w:w w:val="99"/>
        </w:rPr>
        <w:t>c</w:t>
      </w:r>
      <w:r>
        <w:rPr>
          <w:rFonts w:ascii="Arial" w:eastAsia="Arial" w:hAnsi="Arial" w:cs="Arial"/>
          <w:color w:val="252424"/>
          <w:spacing w:val="-15"/>
          <w:w w:val="99"/>
        </w:rPr>
        <w:t>a</w:t>
      </w:r>
      <w:r>
        <w:rPr>
          <w:rFonts w:ascii="Arial" w:eastAsia="Arial" w:hAnsi="Arial" w:cs="Arial"/>
          <w:color w:val="252424"/>
          <w:w w:val="99"/>
        </w:rPr>
        <w:t>l</w:t>
      </w:r>
      <w:r>
        <w:rPr>
          <w:rFonts w:ascii="Arial" w:eastAsia="Arial" w:hAnsi="Arial" w:cs="Arial"/>
          <w:color w:val="252424"/>
          <w:spacing w:val="-19"/>
          <w:w w:val="98"/>
        </w:rPr>
        <w:t>T</w:t>
      </w:r>
      <w:r>
        <w:rPr>
          <w:rFonts w:ascii="Arial" w:eastAsia="Arial" w:hAnsi="Arial" w:cs="Arial"/>
          <w:color w:val="252424"/>
          <w:spacing w:val="-14"/>
          <w:w w:val="98"/>
        </w:rPr>
        <w:t>r</w:t>
      </w:r>
      <w:r>
        <w:rPr>
          <w:rFonts w:ascii="Arial" w:eastAsia="Arial" w:hAnsi="Arial" w:cs="Arial"/>
          <w:color w:val="252424"/>
          <w:spacing w:val="-15"/>
          <w:w w:val="98"/>
        </w:rPr>
        <w:t>a</w:t>
      </w:r>
      <w:r>
        <w:rPr>
          <w:rFonts w:ascii="Arial" w:eastAsia="Arial" w:hAnsi="Arial" w:cs="Arial"/>
          <w:color w:val="252424"/>
          <w:spacing w:val="-17"/>
          <w:w w:val="98"/>
        </w:rPr>
        <w:t>u</w:t>
      </w:r>
      <w:r>
        <w:rPr>
          <w:rFonts w:ascii="Arial" w:eastAsia="Arial" w:hAnsi="Arial" w:cs="Arial"/>
          <w:color w:val="252424"/>
          <w:spacing w:val="-12"/>
          <w:w w:val="98"/>
        </w:rPr>
        <w:t>m</w:t>
      </w:r>
      <w:r>
        <w:rPr>
          <w:rFonts w:ascii="Arial" w:eastAsia="Arial" w:hAnsi="Arial" w:cs="Arial"/>
          <w:color w:val="252424"/>
          <w:w w:val="98"/>
        </w:rPr>
        <w:t>a</w:t>
      </w:r>
      <w:r>
        <w:rPr>
          <w:rFonts w:ascii="Arial" w:eastAsia="Arial" w:hAnsi="Arial" w:cs="Arial"/>
          <w:color w:val="252424"/>
          <w:spacing w:val="-17"/>
        </w:rPr>
        <w:t>C</w:t>
      </w:r>
      <w:r>
        <w:rPr>
          <w:rFonts w:ascii="Arial" w:eastAsia="Arial" w:hAnsi="Arial" w:cs="Arial"/>
          <w:color w:val="252424"/>
          <w:spacing w:val="-15"/>
        </w:rPr>
        <w:t>a</w:t>
      </w:r>
      <w:r>
        <w:rPr>
          <w:rFonts w:ascii="Arial" w:eastAsia="Arial" w:hAnsi="Arial" w:cs="Arial"/>
          <w:color w:val="252424"/>
          <w:spacing w:val="-14"/>
        </w:rPr>
        <w:t>r</w:t>
      </w:r>
      <w:r>
        <w:rPr>
          <w:rFonts w:ascii="Arial" w:eastAsia="Arial" w:hAnsi="Arial" w:cs="Arial"/>
          <w:color w:val="252424"/>
        </w:rPr>
        <w:t xml:space="preserve">e </w:t>
      </w:r>
      <w:r>
        <w:rPr>
          <w:rFonts w:ascii="Arial" w:eastAsia="Arial" w:hAnsi="Arial" w:cs="Arial"/>
          <w:color w:val="252424"/>
          <w:spacing w:val="-14"/>
        </w:rPr>
        <w:t>D</w:t>
      </w:r>
      <w:r>
        <w:rPr>
          <w:rFonts w:ascii="Arial" w:eastAsia="Arial" w:hAnsi="Arial" w:cs="Arial"/>
          <w:color w:val="252424"/>
          <w:spacing w:val="-15"/>
        </w:rPr>
        <w:t>S</w:t>
      </w:r>
      <w:r>
        <w:rPr>
          <w:rFonts w:ascii="Arial" w:eastAsia="Arial" w:hAnsi="Arial" w:cs="Arial"/>
          <w:color w:val="252424"/>
          <w:spacing w:val="-11"/>
        </w:rPr>
        <w:t>T</w:t>
      </w:r>
      <w:r>
        <w:rPr>
          <w:rFonts w:ascii="Arial" w:eastAsia="Arial" w:hAnsi="Arial" w:cs="Arial"/>
          <w:color w:val="252424"/>
        </w:rPr>
        <w:t>C</w:t>
      </w:r>
      <w:r>
        <w:rPr>
          <w:rFonts w:ascii="Arial" w:eastAsia="Arial" w:hAnsi="Arial" w:cs="Arial"/>
          <w:color w:val="252424"/>
          <w:spacing w:val="-14"/>
          <w:position w:val="6"/>
          <w:sz w:val="13"/>
          <w:szCs w:val="13"/>
        </w:rPr>
        <w:t>T</w:t>
      </w:r>
      <w:r>
        <w:rPr>
          <w:rFonts w:ascii="Arial" w:eastAsia="Arial" w:hAnsi="Arial" w:cs="Arial"/>
          <w:color w:val="252424"/>
          <w:position w:val="6"/>
          <w:sz w:val="13"/>
          <w:szCs w:val="13"/>
        </w:rPr>
        <w:t xml:space="preserve">M </w:t>
      </w:r>
      <w:r>
        <w:rPr>
          <w:rFonts w:ascii="Arial" w:eastAsia="Arial" w:hAnsi="Arial" w:cs="Arial"/>
          <w:color w:val="252424"/>
          <w:spacing w:val="-15"/>
        </w:rPr>
        <w:t>25</w:t>
      </w:r>
      <w:r>
        <w:rPr>
          <w:rFonts w:ascii="Arial" w:eastAsia="Arial" w:hAnsi="Arial" w:cs="Arial"/>
          <w:color w:val="252424"/>
          <w:spacing w:val="-14"/>
        </w:rPr>
        <w:t>-</w:t>
      </w:r>
      <w:r>
        <w:rPr>
          <w:rFonts w:ascii="Arial" w:eastAsia="Arial" w:hAnsi="Arial" w:cs="Arial"/>
          <w:color w:val="252424"/>
          <w:spacing w:val="-15"/>
        </w:rPr>
        <w:t>2</w:t>
      </w:r>
      <w:r>
        <w:rPr>
          <w:rFonts w:ascii="Arial" w:eastAsia="Arial" w:hAnsi="Arial" w:cs="Arial"/>
          <w:color w:val="252424"/>
        </w:rPr>
        <w:t>6</w:t>
      </w:r>
      <w:r>
        <w:rPr>
          <w:rFonts w:ascii="Arial" w:eastAsia="Arial" w:hAnsi="Arial" w:cs="Arial"/>
          <w:color w:val="252424"/>
          <w:spacing w:val="-14"/>
        </w:rPr>
        <w:t>N</w:t>
      </w:r>
      <w:r>
        <w:rPr>
          <w:rFonts w:ascii="Arial" w:eastAsia="Arial" w:hAnsi="Arial" w:cs="Arial"/>
          <w:color w:val="252424"/>
          <w:spacing w:val="-15"/>
        </w:rPr>
        <w:t>oi</w:t>
      </w:r>
      <w:r>
        <w:rPr>
          <w:rFonts w:ascii="Arial" w:eastAsia="Arial" w:hAnsi="Arial" w:cs="Arial"/>
          <w:color w:val="252424"/>
          <w:spacing w:val="-17"/>
        </w:rPr>
        <w:t>e</w:t>
      </w:r>
      <w:r>
        <w:rPr>
          <w:rFonts w:ascii="Arial" w:eastAsia="Arial" w:hAnsi="Arial" w:cs="Arial"/>
          <w:color w:val="252424"/>
          <w:spacing w:val="-10"/>
        </w:rPr>
        <w:t>m</w:t>
      </w:r>
      <w:r>
        <w:rPr>
          <w:rFonts w:ascii="Arial" w:eastAsia="Arial" w:hAnsi="Arial" w:cs="Arial"/>
          <w:color w:val="252424"/>
          <w:spacing w:val="-17"/>
        </w:rPr>
        <w:t>b</w:t>
      </w:r>
      <w:r>
        <w:rPr>
          <w:rFonts w:ascii="Arial" w:eastAsia="Arial" w:hAnsi="Arial" w:cs="Arial"/>
          <w:color w:val="252424"/>
          <w:spacing w:val="-14"/>
        </w:rPr>
        <w:t>r</w:t>
      </w:r>
      <w:r>
        <w:rPr>
          <w:rFonts w:ascii="Arial" w:eastAsia="Arial" w:hAnsi="Arial" w:cs="Arial"/>
          <w:color w:val="252424"/>
          <w:spacing w:val="-15"/>
        </w:rPr>
        <w:t>i</w:t>
      </w:r>
      <w:r>
        <w:rPr>
          <w:rFonts w:ascii="Arial" w:eastAsia="Arial" w:hAnsi="Arial" w:cs="Arial"/>
          <w:color w:val="252424"/>
        </w:rPr>
        <w:t>e</w:t>
      </w:r>
      <w:r>
        <w:rPr>
          <w:rFonts w:ascii="Arial" w:eastAsia="Arial" w:hAnsi="Arial" w:cs="Arial"/>
          <w:color w:val="252424"/>
          <w:spacing w:val="-15"/>
        </w:rPr>
        <w:t>20</w:t>
      </w:r>
      <w:r>
        <w:rPr>
          <w:rFonts w:ascii="Arial" w:eastAsia="Arial" w:hAnsi="Arial" w:cs="Arial"/>
          <w:color w:val="252424"/>
          <w:spacing w:val="-14"/>
        </w:rPr>
        <w:t>1</w:t>
      </w:r>
      <w:r>
        <w:rPr>
          <w:rFonts w:ascii="Arial" w:eastAsia="Arial" w:hAnsi="Arial" w:cs="Arial"/>
          <w:color w:val="252424"/>
        </w:rPr>
        <w:t>3</w:t>
      </w:r>
      <w:hyperlink r:id="rId19">
        <w:r>
          <w:rPr>
            <w:rFonts w:ascii="Arial" w:eastAsia="Arial" w:hAnsi="Arial" w:cs="Arial"/>
            <w:color w:val="252424"/>
            <w:spacing w:val="-14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ong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Inte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nationa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l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9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0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20"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Ba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ed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on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-D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initi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Su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l-</w:t>
        </w:r>
        <w:r>
          <w:rPr>
            <w:rFonts w:ascii="Arial" w:eastAsia="Arial" w:hAnsi="Arial" w:cs="Arial"/>
            <w:color w:val="000080"/>
            <w:spacing w:val="-19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au</w:t>
        </w:r>
        <w:r>
          <w:rPr>
            <w:rFonts w:ascii="Arial" w:eastAsia="Arial" w:hAnsi="Arial" w:cs="Arial"/>
            <w:color w:val="000080"/>
            <w:spacing w:val="-10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a-C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-D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1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23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M</w:t>
        </w:r>
        <w:r>
          <w:rPr>
            <w:rFonts w:ascii="Arial" w:eastAsia="Arial" w:hAnsi="Arial" w:cs="Arial"/>
            <w:color w:val="252424"/>
          </w:rPr>
          <w:t>,</w:t>
        </w:r>
      </w:hyperlink>
      <w:hyperlink r:id="rId21"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hi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ho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2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6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22"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no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0"/>
            <w:w w:val="98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be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4"/>
            <w:w w:val="9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201</w:t>
        </w:r>
        <w:r>
          <w:rPr>
            <w:rFonts w:ascii="Arial" w:eastAsia="Arial" w:hAnsi="Arial" w:cs="Arial"/>
            <w:color w:val="000080"/>
            <w:w w:val="98"/>
            <w:u w:val="single" w:color="000080"/>
          </w:rPr>
          <w:t>3</w:t>
        </w:r>
        <w:r>
          <w:rPr>
            <w:rFonts w:ascii="Arial" w:eastAsia="Arial" w:hAnsi="Arial" w:cs="Arial"/>
            <w:color w:val="252424"/>
          </w:rPr>
          <w:t>)</w:t>
        </w:r>
      </w:hyperlink>
    </w:p>
    <w:p w:rsidR="005A0786" w:rsidRDefault="00053A50">
      <w:pPr>
        <w:spacing w:before="16" w:line="220" w:lineRule="exact"/>
        <w:ind w:left="3098" w:right="69" w:hanging="11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b/>
          <w:color w:val="3E3938"/>
          <w:spacing w:val="-7"/>
        </w:rPr>
        <w:t>Co</w:t>
      </w:r>
      <w:r>
        <w:rPr>
          <w:rFonts w:ascii="Arial" w:eastAsia="Arial" w:hAnsi="Arial" w:cs="Arial"/>
          <w:b/>
          <w:color w:val="3E3938"/>
          <w:spacing w:val="-4"/>
        </w:rPr>
        <w:t>-</w:t>
      </w:r>
      <w:r>
        <w:rPr>
          <w:rFonts w:ascii="Arial" w:eastAsia="Arial" w:hAnsi="Arial" w:cs="Arial"/>
          <w:color w:val="3E3938"/>
          <w:spacing w:val="-6"/>
        </w:rPr>
        <w:t>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3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</w:rPr>
        <w:t xml:space="preserve">r–  </w:t>
      </w:r>
      <w:r>
        <w:rPr>
          <w:rFonts w:ascii="Arial" w:eastAsia="Arial" w:hAnsi="Arial" w:cs="Arial"/>
          <w:color w:val="3E3938"/>
          <w:spacing w:val="-6"/>
        </w:rPr>
        <w:t>„</w:t>
      </w:r>
      <w:r>
        <w:rPr>
          <w:rFonts w:ascii="Arial" w:eastAsia="Arial" w:hAnsi="Arial" w:cs="Arial"/>
          <w:color w:val="3E3938"/>
          <w:spacing w:val="-5"/>
        </w:rPr>
        <w:t>Int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ona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2"/>
        </w:rPr>
        <w:t>r</w:t>
      </w:r>
      <w:r>
        <w:rPr>
          <w:rFonts w:ascii="Arial" w:eastAsia="Arial" w:hAnsi="Arial" w:cs="Arial"/>
          <w:color w:val="3E3938"/>
        </w:rPr>
        <w:t>y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3E3938"/>
          <w:spacing w:val="-4"/>
        </w:rPr>
        <w:t>F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</w:rPr>
        <w:t>r</w:t>
      </w:r>
      <w:r>
        <w:rPr>
          <w:rFonts w:ascii="Arial" w:eastAsia="Arial" w:hAnsi="Arial" w:cs="Arial"/>
          <w:color w:val="3E3938"/>
          <w:spacing w:val="-11"/>
        </w:rPr>
        <w:t>V</w:t>
      </w:r>
      <w:r>
        <w:rPr>
          <w:rFonts w:ascii="Arial" w:eastAsia="Arial" w:hAnsi="Arial" w:cs="Arial"/>
          <w:color w:val="3E3938"/>
          <w:spacing w:val="-6"/>
        </w:rPr>
        <w:t>is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d</w:t>
      </w:r>
      <w:r>
        <w:rPr>
          <w:rFonts w:ascii="Arial" w:eastAsia="Arial" w:hAnsi="Arial" w:cs="Arial"/>
          <w:color w:val="3E3938"/>
          <w:spacing w:val="-4"/>
        </w:rPr>
        <w:t>G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7"/>
        </w:rPr>
        <w:t>t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n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na</w:t>
      </w:r>
      <w:r>
        <w:rPr>
          <w:rFonts w:ascii="Arial" w:eastAsia="Arial" w:hAnsi="Arial" w:cs="Arial"/>
          <w:color w:val="3E3938"/>
        </w:rPr>
        <w:t xml:space="preserve">l 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3"/>
          <w:w w:val="98"/>
        </w:rPr>
        <w:t>m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ge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w w:val="98"/>
        </w:rPr>
        <w:t>s</w:t>
      </w:r>
      <w:r>
        <w:rPr>
          <w:rFonts w:ascii="Arial" w:eastAsia="Arial" w:hAnsi="Arial" w:cs="Arial"/>
          <w:color w:val="3E3938"/>
          <w:spacing w:val="-4"/>
          <w:w w:val="98"/>
        </w:rPr>
        <w:t>(</w:t>
      </w:r>
      <w:r>
        <w:rPr>
          <w:rFonts w:ascii="Arial" w:eastAsia="Arial" w:hAnsi="Arial" w:cs="Arial"/>
          <w:color w:val="3E3938"/>
          <w:spacing w:val="-6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h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h</w:t>
      </w:r>
      <w:r>
        <w:rPr>
          <w:rFonts w:ascii="Arial" w:eastAsia="Arial" w:hAnsi="Arial" w:cs="Arial"/>
          <w:color w:val="3E3938"/>
          <w:spacing w:val="-5"/>
          <w:w w:val="98"/>
        </w:rPr>
        <w:t>a</w:t>
      </w:r>
      <w:r>
        <w:rPr>
          <w:rFonts w:ascii="Arial" w:eastAsia="Arial" w:hAnsi="Arial" w:cs="Arial"/>
          <w:color w:val="3E3938"/>
          <w:w w:val="98"/>
        </w:rPr>
        <w:t>n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</w:rPr>
        <w:t>)</w:t>
      </w:r>
      <w:r>
        <w:rPr>
          <w:rFonts w:ascii="Arial" w:eastAsia="Arial" w:hAnsi="Arial" w:cs="Arial"/>
          <w:color w:val="3E3938"/>
          <w:spacing w:val="-5"/>
          <w:w w:val="98"/>
        </w:rPr>
        <w:t>2</w:t>
      </w:r>
      <w:r>
        <w:rPr>
          <w:rFonts w:ascii="Arial" w:eastAsia="Arial" w:hAnsi="Arial" w:cs="Arial"/>
          <w:color w:val="3E3938"/>
          <w:spacing w:val="-8"/>
          <w:w w:val="98"/>
        </w:rPr>
        <w:t>7</w:t>
      </w:r>
      <w:r>
        <w:rPr>
          <w:rFonts w:ascii="Arial" w:eastAsia="Arial" w:hAnsi="Arial" w:cs="Arial"/>
          <w:color w:val="3E3938"/>
          <w:spacing w:val="-4"/>
          <w:w w:val="98"/>
        </w:rPr>
        <w:t>-</w:t>
      </w:r>
      <w:r>
        <w:rPr>
          <w:rFonts w:ascii="Arial" w:eastAsia="Arial" w:hAnsi="Arial" w:cs="Arial"/>
          <w:color w:val="3E3938"/>
          <w:spacing w:val="-5"/>
          <w:w w:val="98"/>
        </w:rPr>
        <w:t>2</w:t>
      </w:r>
      <w:r>
        <w:rPr>
          <w:rFonts w:ascii="Arial" w:eastAsia="Arial" w:hAnsi="Arial" w:cs="Arial"/>
          <w:color w:val="3E3938"/>
          <w:w w:val="98"/>
        </w:rPr>
        <w:t>8</w:t>
      </w:r>
      <w:r>
        <w:rPr>
          <w:rFonts w:ascii="Arial" w:eastAsia="Arial" w:hAnsi="Arial" w:cs="Arial"/>
          <w:color w:val="3E3938"/>
          <w:spacing w:val="-7"/>
        </w:rPr>
        <w:t>F</w:t>
      </w:r>
      <w:r>
        <w:rPr>
          <w:rFonts w:ascii="Arial" w:eastAsia="Arial" w:hAnsi="Arial" w:cs="Arial"/>
          <w:color w:val="3E3938"/>
          <w:spacing w:val="-5"/>
        </w:rPr>
        <w:t>eb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252424"/>
          <w:spacing w:val="-15"/>
          <w:w w:val="99"/>
        </w:rPr>
        <w:t>2014</w:t>
      </w:r>
      <w:r>
        <w:rPr>
          <w:rFonts w:ascii="Arial" w:eastAsia="Arial" w:hAnsi="Arial" w:cs="Arial"/>
          <w:color w:val="252424"/>
          <w:w w:val="99"/>
        </w:rPr>
        <w:t>,</w:t>
      </w:r>
      <w:hyperlink r:id="rId23">
        <w:r>
          <w:rPr>
            <w:rFonts w:ascii="Arial" w:eastAsia="Arial" w:hAnsi="Arial" w:cs="Arial"/>
            <w:color w:val="252424"/>
            <w:spacing w:val="-11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hi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24">
        <w:r>
          <w:rPr>
            <w:rFonts w:ascii="Arial" w:eastAsia="Arial" w:hAnsi="Arial" w:cs="Arial"/>
            <w:color w:val="000080"/>
            <w:spacing w:val="-13"/>
            <w:w w:val="98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w w:val="98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/25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2"/>
            <w:w w:val="98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eb</w:t>
        </w:r>
        <w:r>
          <w:rPr>
            <w:rFonts w:ascii="Arial" w:eastAsia="Arial" w:hAnsi="Arial" w:cs="Arial"/>
            <w:color w:val="000080"/>
            <w:spacing w:val="-14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7"/>
            <w:w w:val="98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1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20"/>
            <w:w w:val="98"/>
            <w:u w:val="single" w:color="000080"/>
          </w:rPr>
          <w:t>y</w:t>
        </w:r>
        <w:r>
          <w:rPr>
            <w:rFonts w:ascii="Arial" w:eastAsia="Arial" w:hAnsi="Arial" w:cs="Arial"/>
            <w:color w:val="000080"/>
            <w:spacing w:val="-14"/>
            <w:w w:val="9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201</w:t>
        </w:r>
        <w:r>
          <w:rPr>
            <w:rFonts w:ascii="Arial" w:eastAsia="Arial" w:hAnsi="Arial" w:cs="Arial"/>
            <w:color w:val="000080"/>
            <w:w w:val="98"/>
            <w:u w:val="single" w:color="000080"/>
          </w:rPr>
          <w:t>4</w:t>
        </w:r>
        <w:r>
          <w:rPr>
            <w:rFonts w:ascii="Arial" w:eastAsia="Arial" w:hAnsi="Arial" w:cs="Arial"/>
            <w:color w:val="252424"/>
          </w:rPr>
          <w:t>)</w:t>
        </w:r>
      </w:hyperlink>
    </w:p>
    <w:p w:rsidR="005A0786" w:rsidRDefault="00053A50">
      <w:pPr>
        <w:spacing w:line="240" w:lineRule="exact"/>
        <w:ind w:left="2984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252424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C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-O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gan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ato</w:t>
      </w:r>
      <w:r>
        <w:rPr>
          <w:rFonts w:ascii="Arial" w:eastAsia="Arial" w:hAnsi="Arial" w:cs="Arial"/>
          <w:color w:val="3E3938"/>
        </w:rPr>
        <w:t>r–</w:t>
      </w:r>
      <w:r>
        <w:rPr>
          <w:rFonts w:ascii="Arial" w:eastAsia="Arial" w:hAnsi="Arial" w:cs="Arial"/>
          <w:color w:val="3E3938"/>
          <w:spacing w:val="-4"/>
          <w:w w:val="98"/>
        </w:rPr>
        <w:t>„</w:t>
      </w:r>
      <w:r>
        <w:rPr>
          <w:rFonts w:ascii="Arial" w:eastAsia="Arial" w:hAnsi="Arial" w:cs="Arial"/>
          <w:color w:val="3E3938"/>
          <w:spacing w:val="-5"/>
          <w:w w:val="98"/>
        </w:rPr>
        <w:t>I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nat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ona</w:t>
      </w:r>
      <w:r>
        <w:rPr>
          <w:rFonts w:ascii="Arial" w:eastAsia="Arial" w:hAnsi="Arial" w:cs="Arial"/>
          <w:color w:val="3E3938"/>
          <w:w w:val="98"/>
        </w:rPr>
        <w:t>l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252424"/>
          <w:spacing w:val="-15"/>
          <w:w w:val="98"/>
        </w:rPr>
        <w:t>Ba</w:t>
      </w:r>
      <w:r>
        <w:rPr>
          <w:rFonts w:ascii="Arial" w:eastAsia="Arial" w:hAnsi="Arial" w:cs="Arial"/>
          <w:color w:val="252424"/>
          <w:spacing w:val="-13"/>
          <w:w w:val="98"/>
        </w:rPr>
        <w:t>s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9"/>
        </w:rPr>
        <w:t>o</w:t>
      </w:r>
      <w:r>
        <w:rPr>
          <w:rFonts w:ascii="Arial" w:eastAsia="Arial" w:hAnsi="Arial" w:cs="Arial"/>
          <w:color w:val="252424"/>
          <w:w w:val="99"/>
        </w:rPr>
        <w:t>n</w:t>
      </w:r>
      <w:r>
        <w:rPr>
          <w:rFonts w:ascii="Arial" w:eastAsia="Arial" w:hAnsi="Arial" w:cs="Arial"/>
          <w:color w:val="252424"/>
          <w:spacing w:val="-1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spacing w:val="-12"/>
          <w:w w:val="98"/>
        </w:rPr>
        <w:t>f</w:t>
      </w:r>
      <w:r>
        <w:rPr>
          <w:rFonts w:ascii="Arial" w:eastAsia="Arial" w:hAnsi="Arial" w:cs="Arial"/>
          <w:color w:val="252424"/>
          <w:spacing w:val="-15"/>
          <w:w w:val="98"/>
        </w:rPr>
        <w:t>initi</w:t>
      </w:r>
      <w:r>
        <w:rPr>
          <w:rFonts w:ascii="Arial" w:eastAsia="Arial" w:hAnsi="Arial" w:cs="Arial"/>
          <w:color w:val="252424"/>
          <w:spacing w:val="-16"/>
          <w:w w:val="98"/>
        </w:rPr>
        <w:t>v</w:t>
      </w:r>
      <w:r>
        <w:rPr>
          <w:rFonts w:ascii="Arial" w:eastAsia="Arial" w:hAnsi="Arial" w:cs="Arial"/>
          <w:color w:val="252424"/>
          <w:w w:val="98"/>
        </w:rPr>
        <w:t>e</w:t>
      </w:r>
      <w:r>
        <w:rPr>
          <w:rFonts w:ascii="Arial" w:eastAsia="Arial" w:hAnsi="Arial" w:cs="Arial"/>
          <w:color w:val="252424"/>
          <w:spacing w:val="-15"/>
          <w:w w:val="99"/>
        </w:rPr>
        <w:t>Su</w:t>
      </w:r>
      <w:r>
        <w:rPr>
          <w:rFonts w:ascii="Arial" w:eastAsia="Arial" w:hAnsi="Arial" w:cs="Arial"/>
          <w:color w:val="252424"/>
          <w:spacing w:val="-14"/>
          <w:w w:val="99"/>
        </w:rPr>
        <w:t>r</w:t>
      </w:r>
      <w:r>
        <w:rPr>
          <w:rFonts w:ascii="Arial" w:eastAsia="Arial" w:hAnsi="Arial" w:cs="Arial"/>
          <w:color w:val="252424"/>
          <w:spacing w:val="-15"/>
          <w:w w:val="99"/>
        </w:rPr>
        <w:t>gi</w:t>
      </w:r>
      <w:r>
        <w:rPr>
          <w:rFonts w:ascii="Arial" w:eastAsia="Arial" w:hAnsi="Arial" w:cs="Arial"/>
          <w:color w:val="252424"/>
          <w:spacing w:val="-13"/>
          <w:w w:val="99"/>
        </w:rPr>
        <w:t>c</w:t>
      </w:r>
      <w:r>
        <w:rPr>
          <w:rFonts w:ascii="Arial" w:eastAsia="Arial" w:hAnsi="Arial" w:cs="Arial"/>
          <w:color w:val="252424"/>
          <w:spacing w:val="-15"/>
          <w:w w:val="99"/>
        </w:rPr>
        <w:t>a</w:t>
      </w:r>
      <w:r>
        <w:rPr>
          <w:rFonts w:ascii="Arial" w:eastAsia="Arial" w:hAnsi="Arial" w:cs="Arial"/>
          <w:color w:val="252424"/>
          <w:w w:val="99"/>
        </w:rPr>
        <w:t>l</w:t>
      </w:r>
      <w:r>
        <w:rPr>
          <w:rFonts w:ascii="Arial" w:eastAsia="Arial" w:hAnsi="Arial" w:cs="Arial"/>
          <w:color w:val="252424"/>
          <w:spacing w:val="-19"/>
          <w:w w:val="98"/>
        </w:rPr>
        <w:t>T</w:t>
      </w:r>
      <w:r>
        <w:rPr>
          <w:rFonts w:ascii="Arial" w:eastAsia="Arial" w:hAnsi="Arial" w:cs="Arial"/>
          <w:color w:val="252424"/>
          <w:spacing w:val="-14"/>
          <w:w w:val="98"/>
        </w:rPr>
        <w:t>r</w:t>
      </w:r>
      <w:r>
        <w:rPr>
          <w:rFonts w:ascii="Arial" w:eastAsia="Arial" w:hAnsi="Arial" w:cs="Arial"/>
          <w:color w:val="252424"/>
          <w:spacing w:val="-15"/>
          <w:w w:val="98"/>
        </w:rPr>
        <w:t>a</w:t>
      </w:r>
      <w:r>
        <w:rPr>
          <w:rFonts w:ascii="Arial" w:eastAsia="Arial" w:hAnsi="Arial" w:cs="Arial"/>
          <w:color w:val="252424"/>
          <w:spacing w:val="-17"/>
          <w:w w:val="98"/>
        </w:rPr>
        <w:t>u</w:t>
      </w:r>
      <w:r>
        <w:rPr>
          <w:rFonts w:ascii="Arial" w:eastAsia="Arial" w:hAnsi="Arial" w:cs="Arial"/>
          <w:color w:val="252424"/>
          <w:spacing w:val="-12"/>
          <w:w w:val="98"/>
        </w:rPr>
        <w:t>m</w:t>
      </w:r>
      <w:r>
        <w:rPr>
          <w:rFonts w:ascii="Arial" w:eastAsia="Arial" w:hAnsi="Arial" w:cs="Arial"/>
          <w:color w:val="252424"/>
          <w:w w:val="98"/>
        </w:rPr>
        <w:t>a</w:t>
      </w:r>
      <w:r>
        <w:rPr>
          <w:rFonts w:ascii="Arial" w:eastAsia="Arial" w:hAnsi="Arial" w:cs="Arial"/>
          <w:color w:val="252424"/>
          <w:spacing w:val="-17"/>
        </w:rPr>
        <w:t>C</w:t>
      </w:r>
      <w:r>
        <w:rPr>
          <w:rFonts w:ascii="Arial" w:eastAsia="Arial" w:hAnsi="Arial" w:cs="Arial"/>
          <w:color w:val="252424"/>
          <w:spacing w:val="-15"/>
        </w:rPr>
        <w:t>a</w:t>
      </w:r>
      <w:r>
        <w:rPr>
          <w:rFonts w:ascii="Arial" w:eastAsia="Arial" w:hAnsi="Arial" w:cs="Arial"/>
          <w:color w:val="252424"/>
          <w:spacing w:val="-14"/>
        </w:rPr>
        <w:t>r</w:t>
      </w:r>
      <w:r>
        <w:rPr>
          <w:rFonts w:ascii="Arial" w:eastAsia="Arial" w:hAnsi="Arial" w:cs="Arial"/>
          <w:color w:val="252424"/>
        </w:rPr>
        <w:t>e</w:t>
      </w:r>
    </w:p>
    <w:p w:rsidR="005A0786" w:rsidRDefault="00053A50">
      <w:pPr>
        <w:spacing w:line="220" w:lineRule="exact"/>
        <w:ind w:left="30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52424"/>
          <w:spacing w:val="-14"/>
          <w:w w:val="99"/>
          <w:position w:val="-1"/>
        </w:rPr>
        <w:t>D</w:t>
      </w:r>
      <w:r>
        <w:rPr>
          <w:rFonts w:ascii="Arial" w:eastAsia="Arial" w:hAnsi="Arial" w:cs="Arial"/>
          <w:color w:val="252424"/>
          <w:spacing w:val="-15"/>
          <w:w w:val="99"/>
          <w:position w:val="-1"/>
        </w:rPr>
        <w:t>S</w:t>
      </w:r>
      <w:r>
        <w:rPr>
          <w:rFonts w:ascii="Arial" w:eastAsia="Arial" w:hAnsi="Arial" w:cs="Arial"/>
          <w:color w:val="252424"/>
          <w:spacing w:val="-11"/>
          <w:w w:val="99"/>
          <w:position w:val="-1"/>
        </w:rPr>
        <w:t>T</w:t>
      </w:r>
      <w:r>
        <w:rPr>
          <w:rFonts w:ascii="Arial" w:eastAsia="Arial" w:hAnsi="Arial" w:cs="Arial"/>
          <w:color w:val="252424"/>
          <w:w w:val="99"/>
          <w:position w:val="-1"/>
        </w:rPr>
        <w:t>C</w:t>
      </w:r>
      <w:r>
        <w:rPr>
          <w:rFonts w:ascii="Arial" w:eastAsia="Arial" w:hAnsi="Arial" w:cs="Arial"/>
          <w:color w:val="252424"/>
          <w:spacing w:val="-17"/>
          <w:w w:val="99"/>
          <w:position w:val="5"/>
          <w:sz w:val="13"/>
          <w:szCs w:val="13"/>
        </w:rPr>
        <w:t>T</w:t>
      </w:r>
      <w:r>
        <w:rPr>
          <w:rFonts w:ascii="Arial" w:eastAsia="Arial" w:hAnsi="Arial" w:cs="Arial"/>
          <w:color w:val="252424"/>
          <w:spacing w:val="7"/>
          <w:w w:val="99"/>
          <w:position w:val="5"/>
          <w:sz w:val="13"/>
          <w:szCs w:val="13"/>
        </w:rPr>
        <w:t>M</w:t>
      </w:r>
      <w:r>
        <w:rPr>
          <w:rFonts w:ascii="Arial" w:eastAsia="Arial" w:hAnsi="Arial" w:cs="Arial"/>
          <w:color w:val="252424"/>
          <w:spacing w:val="-15"/>
          <w:w w:val="99"/>
          <w:position w:val="-1"/>
        </w:rPr>
        <w:t>2</w:t>
      </w:r>
      <w:r>
        <w:rPr>
          <w:rFonts w:ascii="Arial" w:eastAsia="Arial" w:hAnsi="Arial" w:cs="Arial"/>
          <w:color w:val="252424"/>
          <w:spacing w:val="-14"/>
          <w:w w:val="99"/>
          <w:position w:val="-1"/>
        </w:rPr>
        <w:t>-</w:t>
      </w:r>
      <w:r>
        <w:rPr>
          <w:rFonts w:ascii="Arial" w:eastAsia="Arial" w:hAnsi="Arial" w:cs="Arial"/>
          <w:color w:val="252424"/>
          <w:w w:val="99"/>
          <w:position w:val="-1"/>
        </w:rPr>
        <w:t>3</w:t>
      </w:r>
      <w:r>
        <w:rPr>
          <w:rFonts w:ascii="Arial" w:eastAsia="Arial" w:hAnsi="Arial" w:cs="Arial"/>
          <w:color w:val="252424"/>
          <w:spacing w:val="-15"/>
          <w:w w:val="99"/>
          <w:position w:val="-1"/>
        </w:rPr>
        <w:t>Iuni</w:t>
      </w:r>
      <w:r>
        <w:rPr>
          <w:rFonts w:ascii="Arial" w:eastAsia="Arial" w:hAnsi="Arial" w:cs="Arial"/>
          <w:color w:val="252424"/>
          <w:w w:val="99"/>
          <w:position w:val="-1"/>
        </w:rPr>
        <w:t>e</w:t>
      </w:r>
      <w:r>
        <w:rPr>
          <w:rFonts w:ascii="Arial" w:eastAsia="Arial" w:hAnsi="Arial" w:cs="Arial"/>
          <w:color w:val="252424"/>
          <w:spacing w:val="-15"/>
          <w:position w:val="-1"/>
        </w:rPr>
        <w:t>2014</w:t>
      </w:r>
    </w:p>
    <w:p w:rsidR="005A0786" w:rsidRDefault="005A0786">
      <w:pPr>
        <w:spacing w:before="6" w:line="160" w:lineRule="exact"/>
        <w:rPr>
          <w:sz w:val="16"/>
          <w:szCs w:val="16"/>
        </w:rPr>
        <w:sectPr w:rsidR="005A0786">
          <w:pgSz w:w="11920" w:h="16840"/>
          <w:pgMar w:top="1300" w:right="560" w:bottom="280" w:left="700" w:header="850" w:footer="566" w:gutter="0"/>
          <w:cols w:space="720"/>
        </w:sectPr>
      </w:pPr>
    </w:p>
    <w:p w:rsidR="005A0786" w:rsidRDefault="00053A50">
      <w:pPr>
        <w:spacing w:before="5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lastRenderedPageBreak/>
        <w:t>D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is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nc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</w:p>
    <w:p w:rsidR="005A0786" w:rsidRDefault="005A0786">
      <w:pPr>
        <w:spacing w:before="3" w:line="100" w:lineRule="exact"/>
        <w:rPr>
          <w:sz w:val="11"/>
          <w:szCs w:val="11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053A5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7"/>
          <w:sz w:val="18"/>
          <w:szCs w:val="18"/>
        </w:rPr>
        <w:t>Af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il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</w:p>
    <w:p w:rsidR="005A0786" w:rsidRDefault="00053A50">
      <w:pPr>
        <w:spacing w:before="23"/>
        <w:ind w:left="113" w:right="185" w:hanging="113"/>
        <w:rPr>
          <w:rFonts w:ascii="Arial" w:eastAsia="Arial" w:hAnsi="Arial" w:cs="Arial"/>
        </w:rPr>
      </w:pPr>
      <w:r>
        <w:br w:type="column"/>
      </w:r>
      <w:r>
        <w:rPr>
          <w:rFonts w:ascii="Symbol" w:eastAsia="Symbol" w:hAnsi="Symbol" w:cs="Symbol"/>
          <w:color w:val="3E3938"/>
          <w:w w:val="99"/>
        </w:rPr>
        <w:lastRenderedPageBreak/>
        <w:t></w:t>
      </w:r>
      <w:r>
        <w:rPr>
          <w:rFonts w:ascii="Arial" w:eastAsia="Arial" w:hAnsi="Arial" w:cs="Arial"/>
          <w:b/>
          <w:color w:val="3E3938"/>
          <w:spacing w:val="-6"/>
        </w:rPr>
        <w:t>Pr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4"/>
        </w:rPr>
        <w:t>p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b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7"/>
        </w:rPr>
        <w:t>p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6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</w:rPr>
        <w:t>r–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on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3"/>
        </w:rPr>
        <w:t>M</w:t>
      </w:r>
      <w:r>
        <w:rPr>
          <w:rFonts w:ascii="Arial" w:eastAsia="Arial" w:hAnsi="Arial" w:cs="Arial"/>
          <w:b/>
          <w:color w:val="3E3938"/>
          <w:spacing w:val="-7"/>
        </w:rPr>
        <w:t>on</w:t>
      </w:r>
      <w:r>
        <w:rPr>
          <w:rFonts w:ascii="Arial" w:eastAsia="Arial" w:hAnsi="Arial" w:cs="Arial"/>
          <w:b/>
          <w:color w:val="3E3938"/>
          <w:spacing w:val="-4"/>
        </w:rPr>
        <w:t>d</w:t>
      </w:r>
      <w:r>
        <w:rPr>
          <w:rFonts w:ascii="Arial" w:eastAsia="Arial" w:hAnsi="Arial" w:cs="Arial"/>
          <w:b/>
          <w:color w:val="3E3938"/>
          <w:spacing w:val="-5"/>
        </w:rPr>
        <w:t>ia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h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  <w:spacing w:val="-4"/>
        </w:rPr>
        <w:t>p</w:t>
      </w:r>
      <w:r>
        <w:rPr>
          <w:rFonts w:ascii="Arial" w:eastAsia="Arial" w:hAnsi="Arial" w:cs="Arial"/>
          <w:b/>
          <w:color w:val="3E3938"/>
          <w:spacing w:val="-5"/>
        </w:rPr>
        <w:t>ic</w:t>
      </w:r>
      <w:r>
        <w:rPr>
          <w:rFonts w:ascii="Arial" w:eastAsia="Arial" w:hAnsi="Arial" w:cs="Arial"/>
          <w:b/>
          <w:color w:val="3E3938"/>
        </w:rPr>
        <w:t xml:space="preserve">a </w:t>
      </w:r>
      <w:r>
        <w:rPr>
          <w:rFonts w:ascii="Arial" w:eastAsia="Arial" w:hAnsi="Arial" w:cs="Arial"/>
          <w:b/>
          <w:color w:val="3E3938"/>
          <w:spacing w:val="-6"/>
        </w:rPr>
        <w:t>P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</w:rPr>
        <w:t>s–</w:t>
      </w:r>
      <w:r>
        <w:rPr>
          <w:rFonts w:ascii="Arial" w:eastAsia="Arial" w:hAnsi="Arial" w:cs="Arial"/>
          <w:b/>
          <w:color w:val="3E3938"/>
          <w:spacing w:val="-5"/>
        </w:rPr>
        <w:t>201</w:t>
      </w:r>
      <w:r>
        <w:rPr>
          <w:rFonts w:ascii="Arial" w:eastAsia="Arial" w:hAnsi="Arial" w:cs="Arial"/>
          <w:b/>
          <w:color w:val="3E3938"/>
        </w:rPr>
        <w:t>4</w:t>
      </w:r>
      <w:r>
        <w:rPr>
          <w:rFonts w:ascii="Arial" w:eastAsia="Arial" w:hAnsi="Arial" w:cs="Arial"/>
          <w:b/>
          <w:color w:val="3E3938"/>
          <w:spacing w:val="-4"/>
        </w:rPr>
        <w:t>p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</w:rPr>
        <w:t>u</w:t>
      </w:r>
      <w:r>
        <w:rPr>
          <w:rFonts w:ascii="Arial" w:eastAsia="Arial" w:hAnsi="Arial" w:cs="Arial"/>
          <w:b/>
          <w:color w:val="3E3938"/>
          <w:spacing w:val="-5"/>
        </w:rPr>
        <w:t>l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</w:rPr>
        <w:t>a</w:t>
      </w:r>
      <w:r>
        <w:rPr>
          <w:rFonts w:ascii="Arial" w:eastAsia="Arial" w:hAnsi="Arial" w:cs="Arial"/>
          <w:b/>
          <w:color w:val="3E3938"/>
          <w:spacing w:val="-6"/>
          <w:w w:val="98"/>
        </w:rPr>
        <w:t>„</w:t>
      </w:r>
      <w:r>
        <w:rPr>
          <w:rFonts w:ascii="Arial" w:eastAsia="Arial" w:hAnsi="Arial" w:cs="Arial"/>
          <w:b/>
          <w:color w:val="3E3938"/>
          <w:spacing w:val="-4"/>
          <w:w w:val="98"/>
        </w:rPr>
        <w:t>L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p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6"/>
          <w:w w:val="98"/>
        </w:rPr>
        <w:t>r</w:t>
      </w:r>
      <w:r>
        <w:rPr>
          <w:rFonts w:ascii="Arial" w:eastAsia="Arial" w:hAnsi="Arial" w:cs="Arial"/>
          <w:b/>
          <w:color w:val="3E3938"/>
          <w:spacing w:val="-7"/>
          <w:w w:val="98"/>
        </w:rPr>
        <w:t>o</w:t>
      </w:r>
      <w:r>
        <w:rPr>
          <w:rFonts w:ascii="Arial" w:eastAsia="Arial" w:hAnsi="Arial" w:cs="Arial"/>
          <w:b/>
          <w:color w:val="3E3938"/>
          <w:spacing w:val="-5"/>
          <w:w w:val="98"/>
        </w:rPr>
        <w:t>sc</w:t>
      </w:r>
      <w:r>
        <w:rPr>
          <w:rFonts w:ascii="Arial" w:eastAsia="Arial" w:hAnsi="Arial" w:cs="Arial"/>
          <w:b/>
          <w:color w:val="3E3938"/>
          <w:spacing w:val="-7"/>
          <w:w w:val="98"/>
        </w:rPr>
        <w:t>o</w:t>
      </w:r>
      <w:r>
        <w:rPr>
          <w:rFonts w:ascii="Arial" w:eastAsia="Arial" w:hAnsi="Arial" w:cs="Arial"/>
          <w:b/>
          <w:color w:val="3E3938"/>
          <w:spacing w:val="-4"/>
          <w:w w:val="98"/>
        </w:rPr>
        <w:t>p</w:t>
      </w:r>
      <w:r>
        <w:rPr>
          <w:rFonts w:ascii="Arial" w:eastAsia="Arial" w:hAnsi="Arial" w:cs="Arial"/>
          <w:b/>
          <w:color w:val="3E3938"/>
          <w:w w:val="98"/>
        </w:rPr>
        <w:t xml:space="preserve">y 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sa</w:t>
      </w:r>
      <w:r>
        <w:rPr>
          <w:rFonts w:ascii="Arial" w:eastAsia="Arial" w:hAnsi="Arial" w:cs="Arial"/>
          <w:b/>
          <w:color w:val="3E3938"/>
          <w:spacing w:val="-6"/>
        </w:rPr>
        <w:t>f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7"/>
        </w:rPr>
        <w:t>l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7"/>
        </w:rPr>
        <w:t>m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6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</w:rPr>
        <w:t xml:space="preserve">i 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7"/>
        </w:rPr>
        <w:t>l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4"/>
          <w:w w:val="98"/>
        </w:rPr>
        <w:t>m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5"/>
          <w:w w:val="98"/>
        </w:rPr>
        <w:t>li</w:t>
      </w:r>
      <w:r>
        <w:rPr>
          <w:rFonts w:ascii="Arial" w:eastAsia="Arial" w:hAnsi="Arial" w:cs="Arial"/>
          <w:b/>
          <w:color w:val="3E3938"/>
          <w:spacing w:val="-7"/>
          <w:w w:val="98"/>
        </w:rPr>
        <w:t>g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5"/>
          <w:w w:val="98"/>
        </w:rPr>
        <w:t>ci</w:t>
      </w:r>
      <w:r>
        <w:rPr>
          <w:rFonts w:ascii="Arial" w:eastAsia="Arial" w:hAnsi="Arial" w:cs="Arial"/>
          <w:b/>
          <w:color w:val="3E3938"/>
          <w:spacing w:val="-8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s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w w:val="98"/>
        </w:rPr>
        <w:t>s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4"/>
        </w:rPr>
        <w:t>f</w:t>
      </w:r>
      <w:r>
        <w:rPr>
          <w:rFonts w:ascii="Arial" w:eastAsia="Arial" w:hAnsi="Arial" w:cs="Arial"/>
          <w:b/>
          <w:color w:val="3E3938"/>
          <w:spacing w:val="-5"/>
        </w:rPr>
        <w:t>ea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b</w:t>
      </w:r>
      <w:r>
        <w:rPr>
          <w:rFonts w:ascii="Arial" w:eastAsia="Arial" w:hAnsi="Arial" w:cs="Arial"/>
          <w:b/>
          <w:color w:val="3E3938"/>
          <w:spacing w:val="-5"/>
        </w:rPr>
        <w:t>le</w:t>
      </w:r>
      <w:r>
        <w:rPr>
          <w:rFonts w:ascii="Arial" w:eastAsia="Arial" w:hAnsi="Arial" w:cs="Arial"/>
          <w:b/>
          <w:color w:val="3E3938"/>
          <w:spacing w:val="-7"/>
        </w:rPr>
        <w:t>?</w:t>
      </w:r>
      <w:r>
        <w:rPr>
          <w:rFonts w:ascii="Arial" w:eastAsia="Arial" w:hAnsi="Arial" w:cs="Arial"/>
          <w:b/>
          <w:color w:val="3E3938"/>
        </w:rPr>
        <w:t>”</w:t>
      </w:r>
    </w:p>
    <w:p w:rsidR="005A0786" w:rsidRDefault="005A0786">
      <w:pPr>
        <w:spacing w:before="15" w:line="220" w:lineRule="exact"/>
        <w:rPr>
          <w:sz w:val="22"/>
          <w:szCs w:val="22"/>
        </w:rPr>
      </w:pPr>
    </w:p>
    <w:p w:rsidR="005A0786" w:rsidRDefault="00053A50">
      <w:pPr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6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na</w:t>
      </w:r>
      <w:r>
        <w:rPr>
          <w:rFonts w:ascii="Arial" w:eastAsia="Arial" w:hAnsi="Arial" w:cs="Arial"/>
          <w:color w:val="3E3938"/>
          <w:spacing w:val="-7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3"/>
          <w:w w:val="98"/>
        </w:rPr>
        <w:t>m</w:t>
      </w:r>
      <w:r>
        <w:rPr>
          <w:rFonts w:ascii="Arial" w:eastAsia="Arial" w:hAnsi="Arial" w:cs="Arial"/>
          <w:color w:val="3E3938"/>
          <w:spacing w:val="-6"/>
          <w:w w:val="98"/>
        </w:rPr>
        <w:t>is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6"/>
          <w:w w:val="98"/>
        </w:rPr>
        <w:t>il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w w:val="98"/>
        </w:rPr>
        <w:t xml:space="preserve">r 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n</w:t>
      </w:r>
      <w:r>
        <w:rPr>
          <w:rFonts w:ascii="Arial" w:eastAsia="Arial" w:hAnsi="Arial" w:cs="Arial"/>
          <w:color w:val="3E3938"/>
          <w:spacing w:val="-5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a</w:t>
      </w:r>
    </w:p>
    <w:p w:rsidR="005A0786" w:rsidRDefault="00053A50">
      <w:pPr>
        <w:spacing w:line="240" w:lineRule="exact"/>
        <w:ind w:left="46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et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te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6"/>
          <w:w w:val="98"/>
        </w:rPr>
        <w:t>E</w:t>
      </w:r>
      <w:r>
        <w:rPr>
          <w:rFonts w:ascii="Arial" w:eastAsia="Arial" w:hAnsi="Arial" w:cs="Arial"/>
          <w:color w:val="3E3938"/>
          <w:spacing w:val="-8"/>
          <w:w w:val="98"/>
        </w:rPr>
        <w:t>u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op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5"/>
          <w:w w:val="98"/>
        </w:rPr>
        <w:t>an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5"/>
        </w:rPr>
        <w:t>Ch</w:t>
      </w:r>
      <w:r>
        <w:rPr>
          <w:rFonts w:ascii="Arial" w:eastAsia="Arial" w:hAnsi="Arial" w:cs="Arial"/>
          <w:color w:val="3E3938"/>
          <w:spacing w:val="-6"/>
        </w:rPr>
        <w:t>ir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6"/>
        </w:rPr>
        <w:t>E</w:t>
      </w:r>
      <w:r>
        <w:rPr>
          <w:rFonts w:ascii="Arial" w:eastAsia="Arial" w:hAnsi="Arial" w:cs="Arial"/>
          <w:color w:val="3E3938"/>
          <w:spacing w:val="-5"/>
        </w:rPr>
        <w:t>nd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5"/>
        </w:rPr>
        <w:t>op</w:t>
      </w:r>
      <w:r>
        <w:rPr>
          <w:rFonts w:ascii="Arial" w:eastAsia="Arial" w:hAnsi="Arial" w:cs="Arial"/>
          <w:color w:val="3E3938"/>
          <w:spacing w:val="-8"/>
        </w:rPr>
        <w:t>i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</w:rPr>
        <w:t>a</w:t>
      </w:r>
    </w:p>
    <w:p w:rsidR="005A0786" w:rsidRDefault="00053A50">
      <w:pPr>
        <w:spacing w:line="240" w:lineRule="exact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b/>
          <w:color w:val="3E3938"/>
          <w:spacing w:val="-3"/>
        </w:rPr>
        <w:t>M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m</w:t>
      </w:r>
      <w:r>
        <w:rPr>
          <w:rFonts w:ascii="Arial" w:eastAsia="Arial" w:hAnsi="Arial" w:cs="Arial"/>
          <w:b/>
          <w:color w:val="3E3938"/>
          <w:spacing w:val="-4"/>
        </w:rPr>
        <w:t>b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</w:rPr>
        <w:t>u</w:t>
      </w:r>
      <w:r>
        <w:rPr>
          <w:rFonts w:ascii="Arial" w:eastAsia="Arial" w:hAnsi="Arial" w:cs="Arial"/>
          <w:b/>
          <w:color w:val="3E3938"/>
          <w:spacing w:val="-4"/>
        </w:rPr>
        <w:t>F</w:t>
      </w:r>
      <w:r>
        <w:rPr>
          <w:rFonts w:ascii="Arial" w:eastAsia="Arial" w:hAnsi="Arial" w:cs="Arial"/>
          <w:b/>
          <w:color w:val="3E3938"/>
          <w:spacing w:val="-7"/>
        </w:rPr>
        <w:t>on</w:t>
      </w:r>
      <w:r>
        <w:rPr>
          <w:rFonts w:ascii="Arial" w:eastAsia="Arial" w:hAnsi="Arial" w:cs="Arial"/>
          <w:b/>
          <w:color w:val="3E3938"/>
          <w:spacing w:val="-4"/>
        </w:rPr>
        <w:t>d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t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</w:rPr>
        <w:t>r</w:t>
      </w:r>
      <w:r>
        <w:rPr>
          <w:rFonts w:ascii="Arial" w:eastAsia="Arial" w:hAnsi="Arial" w:cs="Arial"/>
          <w:b/>
          <w:color w:val="3E3938"/>
          <w:spacing w:val="-6"/>
          <w:w w:val="98"/>
        </w:rPr>
        <w:t>S</w:t>
      </w:r>
      <w:r>
        <w:rPr>
          <w:rFonts w:ascii="Arial" w:eastAsia="Arial" w:hAnsi="Arial" w:cs="Arial"/>
          <w:b/>
          <w:color w:val="3E3938"/>
          <w:spacing w:val="-4"/>
          <w:w w:val="98"/>
        </w:rPr>
        <w:t>o</w:t>
      </w:r>
      <w:r>
        <w:rPr>
          <w:rFonts w:ascii="Arial" w:eastAsia="Arial" w:hAnsi="Arial" w:cs="Arial"/>
          <w:b/>
          <w:color w:val="3E3938"/>
          <w:spacing w:val="-8"/>
          <w:w w:val="98"/>
        </w:rPr>
        <w:t>c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ie</w:t>
      </w:r>
      <w:r>
        <w:rPr>
          <w:rFonts w:ascii="Arial" w:eastAsia="Arial" w:hAnsi="Arial" w:cs="Arial"/>
          <w:b/>
          <w:color w:val="3E3938"/>
          <w:spacing w:val="-6"/>
          <w:w w:val="98"/>
        </w:rPr>
        <w:t>t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t</w:t>
      </w:r>
      <w:r>
        <w:rPr>
          <w:rFonts w:ascii="Arial" w:eastAsia="Arial" w:hAnsi="Arial" w:cs="Arial"/>
          <w:b/>
          <w:color w:val="3E3938"/>
          <w:spacing w:val="-5"/>
          <w:w w:val="98"/>
        </w:rPr>
        <w:t>e</w:t>
      </w:r>
      <w:r>
        <w:rPr>
          <w:rFonts w:ascii="Arial" w:eastAsia="Arial" w:hAnsi="Arial" w:cs="Arial"/>
          <w:b/>
          <w:color w:val="3E393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6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u</w:t>
      </w:r>
      <w:r>
        <w:rPr>
          <w:rFonts w:ascii="Arial" w:eastAsia="Arial" w:hAnsi="Arial" w:cs="Arial"/>
          <w:b/>
          <w:color w:val="3E3938"/>
          <w:spacing w:val="-8"/>
          <w:w w:val="98"/>
        </w:rPr>
        <w:t>r</w:t>
      </w:r>
      <w:r>
        <w:rPr>
          <w:rFonts w:ascii="Arial" w:eastAsia="Arial" w:hAnsi="Arial" w:cs="Arial"/>
          <w:b/>
          <w:color w:val="3E3938"/>
          <w:spacing w:val="-4"/>
          <w:w w:val="98"/>
        </w:rPr>
        <w:t>o</w:t>
      </w:r>
      <w:r>
        <w:rPr>
          <w:rFonts w:ascii="Arial" w:eastAsia="Arial" w:hAnsi="Arial" w:cs="Arial"/>
          <w:b/>
          <w:color w:val="3E3938"/>
          <w:spacing w:val="-7"/>
          <w:w w:val="98"/>
        </w:rPr>
        <w:t>p</w:t>
      </w:r>
      <w:r>
        <w:rPr>
          <w:rFonts w:ascii="Arial" w:eastAsia="Arial" w:hAnsi="Arial" w:cs="Arial"/>
          <w:b/>
          <w:color w:val="3E3938"/>
          <w:spacing w:val="-5"/>
          <w:w w:val="98"/>
        </w:rPr>
        <w:t>ea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1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um</w:t>
      </w:r>
      <w:r>
        <w:rPr>
          <w:rFonts w:ascii="Arial" w:eastAsia="Arial" w:hAnsi="Arial" w:cs="Arial"/>
          <w:b/>
          <w:color w:val="3E3938"/>
        </w:rPr>
        <w:t>a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</w:rPr>
        <w:t>i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h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5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nt</w:t>
      </w:r>
      <w:r>
        <w:rPr>
          <w:rFonts w:ascii="Arial" w:eastAsia="Arial" w:hAnsi="Arial" w:cs="Arial"/>
          <w:b/>
          <w:color w:val="3E3938"/>
        </w:rPr>
        <w:t>a</w:t>
      </w:r>
    </w:p>
    <w:p w:rsidR="005A0786" w:rsidRDefault="00053A50">
      <w:pPr>
        <w:spacing w:line="240" w:lineRule="exact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  <w:position w:val="-1"/>
        </w:rPr>
        <w:t></w:t>
      </w:r>
      <w:r>
        <w:rPr>
          <w:rFonts w:ascii="Arial" w:eastAsia="Arial" w:hAnsi="Arial" w:cs="Arial"/>
          <w:color w:val="3E3938"/>
          <w:spacing w:val="-5"/>
          <w:position w:val="-1"/>
        </w:rPr>
        <w:t>M</w:t>
      </w:r>
      <w:r>
        <w:rPr>
          <w:rFonts w:ascii="Arial" w:eastAsia="Arial" w:hAnsi="Arial" w:cs="Arial"/>
          <w:color w:val="3E3938"/>
          <w:spacing w:val="-8"/>
          <w:position w:val="-1"/>
        </w:rPr>
        <w:t>e</w:t>
      </w:r>
      <w:r>
        <w:rPr>
          <w:rFonts w:ascii="Arial" w:eastAsia="Arial" w:hAnsi="Arial" w:cs="Arial"/>
          <w:color w:val="3E3938"/>
          <w:spacing w:val="-3"/>
          <w:position w:val="-1"/>
        </w:rPr>
        <w:t>m</w:t>
      </w:r>
      <w:r>
        <w:rPr>
          <w:rFonts w:ascii="Arial" w:eastAsia="Arial" w:hAnsi="Arial" w:cs="Arial"/>
          <w:color w:val="3E3938"/>
          <w:spacing w:val="-8"/>
          <w:position w:val="-1"/>
        </w:rPr>
        <w:t>b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position w:val="-1"/>
        </w:rPr>
        <w:t>u</w:t>
      </w:r>
      <w:r>
        <w:rPr>
          <w:rFonts w:ascii="Arial" w:eastAsia="Arial" w:hAnsi="Arial" w:cs="Arial"/>
          <w:color w:val="3E3938"/>
          <w:spacing w:val="-6"/>
          <w:w w:val="98"/>
          <w:position w:val="-1"/>
        </w:rPr>
        <w:t>S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o</w:t>
      </w:r>
      <w:r>
        <w:rPr>
          <w:rFonts w:ascii="Arial" w:eastAsia="Arial" w:hAnsi="Arial" w:cs="Arial"/>
          <w:color w:val="3E3938"/>
          <w:spacing w:val="-4"/>
          <w:w w:val="98"/>
          <w:position w:val="-1"/>
        </w:rPr>
        <w:t>c</w:t>
      </w:r>
      <w:r>
        <w:rPr>
          <w:rFonts w:ascii="Arial" w:eastAsia="Arial" w:hAnsi="Arial" w:cs="Arial"/>
          <w:color w:val="3E3938"/>
          <w:spacing w:val="-6"/>
          <w:w w:val="98"/>
          <w:position w:val="-1"/>
        </w:rPr>
        <w:t>i</w:t>
      </w:r>
      <w:r>
        <w:rPr>
          <w:rFonts w:ascii="Arial" w:eastAsia="Arial" w:hAnsi="Arial" w:cs="Arial"/>
          <w:color w:val="3E3938"/>
          <w:spacing w:val="-5"/>
          <w:w w:val="98"/>
          <w:position w:val="-1"/>
        </w:rPr>
        <w:t>et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a</w:t>
      </w:r>
      <w:r>
        <w:rPr>
          <w:rFonts w:ascii="Arial" w:eastAsia="Arial" w:hAnsi="Arial" w:cs="Arial"/>
          <w:color w:val="3E3938"/>
          <w:spacing w:val="-5"/>
          <w:w w:val="98"/>
          <w:position w:val="-1"/>
        </w:rPr>
        <w:t>te</w:t>
      </w:r>
      <w:r>
        <w:rPr>
          <w:rFonts w:ascii="Arial" w:eastAsia="Arial" w:hAnsi="Arial" w:cs="Arial"/>
          <w:color w:val="3E3938"/>
          <w:w w:val="98"/>
          <w:position w:val="-1"/>
        </w:rPr>
        <w:t>a</w:t>
      </w:r>
      <w:r>
        <w:rPr>
          <w:rFonts w:ascii="Arial" w:eastAsia="Arial" w:hAnsi="Arial" w:cs="Arial"/>
          <w:color w:val="3E3938"/>
          <w:spacing w:val="-5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3"/>
          <w:position w:val="-1"/>
        </w:rPr>
        <w:t>m</w:t>
      </w:r>
      <w:r>
        <w:rPr>
          <w:rFonts w:ascii="Arial" w:eastAsia="Arial" w:hAnsi="Arial" w:cs="Arial"/>
          <w:color w:val="3E3938"/>
          <w:spacing w:val="-5"/>
          <w:position w:val="-1"/>
        </w:rPr>
        <w:t>an</w:t>
      </w:r>
      <w:r>
        <w:rPr>
          <w:rFonts w:ascii="Arial" w:eastAsia="Arial" w:hAnsi="Arial" w:cs="Arial"/>
          <w:color w:val="3E3938"/>
          <w:position w:val="-1"/>
        </w:rPr>
        <w:t>a</w:t>
      </w:r>
      <w:r>
        <w:rPr>
          <w:rFonts w:ascii="Arial" w:eastAsia="Arial" w:hAnsi="Arial" w:cs="Arial"/>
          <w:color w:val="3E3938"/>
          <w:spacing w:val="-5"/>
          <w:position w:val="-1"/>
        </w:rPr>
        <w:t>d</w:t>
      </w:r>
      <w:r>
        <w:rPr>
          <w:rFonts w:ascii="Arial" w:eastAsia="Arial" w:hAnsi="Arial" w:cs="Arial"/>
          <w:color w:val="3E3938"/>
          <w:position w:val="-1"/>
        </w:rPr>
        <w:t>e</w:t>
      </w:r>
      <w:r>
        <w:rPr>
          <w:rFonts w:ascii="Arial" w:eastAsia="Arial" w:hAnsi="Arial" w:cs="Arial"/>
          <w:color w:val="3E3938"/>
          <w:spacing w:val="-5"/>
          <w:position w:val="-1"/>
        </w:rPr>
        <w:t>Ch</w:t>
      </w:r>
      <w:r>
        <w:rPr>
          <w:rFonts w:ascii="Arial" w:eastAsia="Arial" w:hAnsi="Arial" w:cs="Arial"/>
          <w:color w:val="3E3938"/>
          <w:spacing w:val="-8"/>
          <w:position w:val="-1"/>
        </w:rPr>
        <w:t>i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u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5"/>
          <w:position w:val="-1"/>
        </w:rPr>
        <w:t>g</w:t>
      </w:r>
      <w:r>
        <w:rPr>
          <w:rFonts w:ascii="Arial" w:eastAsia="Arial" w:hAnsi="Arial" w:cs="Arial"/>
          <w:color w:val="3E3938"/>
          <w:spacing w:val="-6"/>
          <w:position w:val="-1"/>
        </w:rPr>
        <w:t>i</w:t>
      </w:r>
      <w:r>
        <w:rPr>
          <w:rFonts w:ascii="Arial" w:eastAsia="Arial" w:hAnsi="Arial" w:cs="Arial"/>
          <w:color w:val="3E3938"/>
          <w:position w:val="-1"/>
        </w:rPr>
        <w:t>e</w:t>
      </w:r>
    </w:p>
    <w:p w:rsidR="005A0786" w:rsidRDefault="00053A50">
      <w:pPr>
        <w:spacing w:before="14" w:line="220" w:lineRule="exact"/>
        <w:ind w:left="113" w:right="579" w:hanging="113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5"/>
        </w:rPr>
        <w:t>Ch</w:t>
      </w:r>
      <w:r>
        <w:rPr>
          <w:rFonts w:ascii="Arial" w:eastAsia="Arial" w:hAnsi="Arial" w:cs="Arial"/>
          <w:color w:val="3E3938"/>
          <w:spacing w:val="-8"/>
        </w:rPr>
        <w:t>i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6"/>
          <w:w w:val="98"/>
        </w:rPr>
        <w:t>E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5"/>
          <w:w w:val="98"/>
        </w:rPr>
        <w:t>d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s</w:t>
      </w:r>
      <w:r>
        <w:rPr>
          <w:rFonts w:ascii="Arial" w:eastAsia="Arial" w:hAnsi="Arial" w:cs="Arial"/>
          <w:color w:val="3E3938"/>
          <w:spacing w:val="-6"/>
          <w:w w:val="98"/>
        </w:rPr>
        <w:t>c</w:t>
      </w:r>
      <w:r>
        <w:rPr>
          <w:rFonts w:ascii="Arial" w:eastAsia="Arial" w:hAnsi="Arial" w:cs="Arial"/>
          <w:color w:val="3E3938"/>
          <w:spacing w:val="-5"/>
          <w:w w:val="98"/>
        </w:rPr>
        <w:t>op</w:t>
      </w:r>
      <w:r>
        <w:rPr>
          <w:rFonts w:ascii="Arial" w:eastAsia="Arial" w:hAnsi="Arial" w:cs="Arial"/>
          <w:color w:val="3E3938"/>
          <w:spacing w:val="-8"/>
          <w:w w:val="98"/>
        </w:rPr>
        <w:t>i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5"/>
          <w:w w:val="98"/>
        </w:rPr>
        <w:t>a</w:t>
      </w:r>
      <w:r>
        <w:rPr>
          <w:rFonts w:ascii="Arial" w:eastAsia="Arial" w:hAnsi="Arial" w:cs="Arial"/>
          <w:color w:val="3E3938"/>
          <w:w w:val="98"/>
        </w:rPr>
        <w:t xml:space="preserve">, 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</w:rPr>
        <w:t>i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6"/>
        </w:rPr>
        <w:t>B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6"/>
        </w:rPr>
        <w:t>d</w:t>
      </w:r>
      <w:r>
        <w:rPr>
          <w:rFonts w:ascii="Arial" w:eastAsia="Arial" w:hAnsi="Arial" w:cs="Arial"/>
          <w:color w:val="3E3938"/>
          <w:spacing w:val="-4"/>
        </w:rPr>
        <w:t>-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6"/>
        </w:rPr>
        <w:t>l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</w:rPr>
        <w:t>i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 xml:space="preserve">e </w:t>
      </w:r>
      <w:r>
        <w:rPr>
          <w:rFonts w:ascii="Arial" w:eastAsia="Arial" w:hAnsi="Arial" w:cs="Arial"/>
          <w:color w:val="3E3938"/>
          <w:spacing w:val="-6"/>
        </w:rPr>
        <w:t>c</w:t>
      </w:r>
      <w:r>
        <w:rPr>
          <w:rFonts w:ascii="Arial" w:eastAsia="Arial" w:hAnsi="Arial" w:cs="Arial"/>
          <w:color w:val="3E3938"/>
          <w:spacing w:val="-5"/>
        </w:rPr>
        <w:t>ond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e</w:t>
      </w:r>
    </w:p>
    <w:p w:rsidR="005A0786" w:rsidRDefault="00053A50">
      <w:pPr>
        <w:spacing w:line="240" w:lineRule="exact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R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3"/>
          <w:w w:val="98"/>
        </w:rPr>
        <w:t>m</w:t>
      </w:r>
      <w:r>
        <w:rPr>
          <w:rFonts w:ascii="Arial" w:eastAsia="Arial" w:hAnsi="Arial" w:cs="Arial"/>
          <w:color w:val="3E3938"/>
          <w:spacing w:val="-5"/>
          <w:w w:val="98"/>
        </w:rPr>
        <w:t>an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8"/>
        </w:rPr>
        <w:t>au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</w:rPr>
        <w:t>a</w:t>
      </w:r>
    </w:p>
    <w:p w:rsidR="005A0786" w:rsidRDefault="00053A50">
      <w:pPr>
        <w:spacing w:line="240" w:lineRule="exact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00" w:header="720" w:footer="720" w:gutter="0"/>
          <w:cols w:num="2" w:space="720" w:equalWidth="0">
            <w:col w:w="2706" w:space="279"/>
            <w:col w:w="7675"/>
          </w:cols>
        </w:sect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5"/>
        </w:rPr>
        <w:t>Co</w:t>
      </w:r>
      <w:r>
        <w:rPr>
          <w:rFonts w:ascii="Arial" w:eastAsia="Arial" w:hAnsi="Arial" w:cs="Arial"/>
          <w:color w:val="3E3938"/>
          <w:spacing w:val="-6"/>
        </w:rPr>
        <w:t>l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8"/>
        </w:rPr>
        <w:t>p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7"/>
        </w:rPr>
        <w:t>t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6"/>
        </w:rPr>
        <w:t>l</w:t>
      </w:r>
      <w:r>
        <w:rPr>
          <w:rFonts w:ascii="Arial" w:eastAsia="Arial" w:hAnsi="Arial" w:cs="Arial"/>
          <w:color w:val="3E3938"/>
          <w:spacing w:val="-5"/>
        </w:rPr>
        <w:t>og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</w:p>
    <w:p w:rsidR="005A0786" w:rsidRDefault="005A0786">
      <w:pPr>
        <w:spacing w:before="8" w:line="160" w:lineRule="exact"/>
        <w:rPr>
          <w:sz w:val="17"/>
          <w:szCs w:val="17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891"/>
        <w:gridCol w:w="7231"/>
      </w:tblGrid>
      <w:tr w:rsidR="005A0786">
        <w:trPr>
          <w:trHeight w:hRule="exact" w:val="31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4193"/>
                <w:spacing w:val="-6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ub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</w:t>
            </w:r>
            <w:r>
              <w:rPr>
                <w:rFonts w:ascii="Arial" w:eastAsia="Arial" w:hAnsi="Arial" w:cs="Arial"/>
                <w:color w:val="0D4193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Ar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ic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e</w:t>
            </w:r>
            <w:r>
              <w:rPr>
                <w:rFonts w:ascii="Arial" w:eastAsia="Arial" w:hAnsi="Arial" w:cs="Arial"/>
                <w:color w:val="0D4193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4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4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tera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bra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ăa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ăd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ă –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aţ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au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tă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3"/>
              </w:rPr>
              <w:t>?</w:t>
            </w:r>
            <w:r>
              <w:rPr>
                <w:rFonts w:ascii="Arial" w:eastAsia="Arial" w:hAnsi="Arial" w:cs="Arial"/>
              </w:rPr>
              <w:t>-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ă</w:t>
            </w:r>
            <w:r>
              <w:rPr>
                <w:rFonts w:ascii="Arial" w:eastAsia="Arial" w:hAnsi="Arial" w:cs="Arial"/>
              </w:rPr>
              <w:t>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te,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esc</w:t>
            </w:r>
            <w:r>
              <w:rPr>
                <w:rFonts w:ascii="Arial" w:eastAsia="Arial" w:hAnsi="Arial" w:cs="Arial"/>
              </w:rPr>
              <w:t>u)Re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ăde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nr.2,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2"/>
              </w:rPr>
              <w:t xml:space="preserve"> d</w:t>
            </w:r>
            <w:r>
              <w:rPr>
                <w:rFonts w:ascii="Arial" w:eastAsia="Arial" w:hAnsi="Arial" w:cs="Arial"/>
              </w:rPr>
              <w:t>eori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eart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te,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u),R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ăde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oşi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ăşide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.2,2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orb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prat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e–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u), 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 de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nr.1,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ăa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are–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ă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 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 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oşi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ăşide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.1,2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orar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ereip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tee– I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,F.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erte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M.Cr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ă,D.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e,C.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u),R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 xml:space="preserve"> 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7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tar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aarte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r–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31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vis</w:t>
            </w:r>
            <w:r>
              <w:rPr>
                <w:rFonts w:ascii="Arial" w:eastAsia="Arial" w:hAnsi="Arial" w:cs="Arial"/>
              </w:rPr>
              <w:t>taRo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ăde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  <w:w w:val="99"/>
              </w:rPr>
              <w:t>f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ţ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2"/>
                <w:w w:val="99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pi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ntro</w:t>
            </w:r>
            <w:r>
              <w:rPr>
                <w:rFonts w:ascii="Arial" w:eastAsia="Arial" w:hAnsi="Arial" w:cs="Arial"/>
                <w:spacing w:val="2"/>
                <w:w w:val="99"/>
              </w:rPr>
              <w:t>p</w:t>
            </w:r>
            <w:r>
              <w:rPr>
                <w:rFonts w:ascii="Arial" w:eastAsia="Arial" w:hAnsi="Arial" w:cs="Arial"/>
                <w:spacing w:val="5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I,nr.3,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sc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ă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arepr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e–a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  <w:w w:val="99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.I.</w:t>
            </w:r>
            <w:r>
              <w:rPr>
                <w:rFonts w:ascii="Arial" w:eastAsia="Arial" w:hAnsi="Arial" w:cs="Arial"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sc</w:t>
            </w:r>
            <w:r>
              <w:rPr>
                <w:rFonts w:ascii="Arial" w:eastAsia="Arial" w:hAnsi="Arial" w:cs="Arial"/>
                <w:w w:val="99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ă</w:t>
            </w:r>
            <w:r>
              <w:rPr>
                <w:rFonts w:ascii="Arial" w:eastAsia="Arial" w:hAnsi="Arial" w:cs="Arial"/>
              </w:rPr>
              <w:t>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erte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 xml:space="preserve"> 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3,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r-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ei în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area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 –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   C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M.Cri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 xml:space="preserve">a,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I.D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u, 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,  </w:t>
            </w:r>
            <w:r>
              <w:rPr>
                <w:rFonts w:ascii="Arial" w:eastAsia="Arial" w:hAnsi="Arial" w:cs="Arial"/>
                <w:spacing w:val="1"/>
              </w:rPr>
              <w:t xml:space="preserve"> 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 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ta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â</w:t>
            </w:r>
            <w:r>
              <w:rPr>
                <w:rFonts w:ascii="Arial" w:eastAsia="Arial" w:hAnsi="Arial" w:cs="Arial"/>
              </w:rPr>
              <w:t xml:space="preserve">nă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ăşide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I, nr.3,2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07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alîn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arot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i–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</w:rPr>
              <w:t>ă,D.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te,R.I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Neac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M.Cri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.I.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 xml:space="preserve">u,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I,</w:t>
            </w:r>
          </w:p>
        </w:tc>
      </w:tr>
      <w:tr w:rsidR="005A0786">
        <w:trPr>
          <w:trHeight w:hRule="exact" w:val="314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nr.3,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5A0786" w:rsidRDefault="005A0786">
      <w:pPr>
        <w:sectPr w:rsidR="005A0786">
          <w:type w:val="continuous"/>
          <w:pgSz w:w="11920" w:h="16840"/>
          <w:pgMar w:top="1300" w:right="560" w:bottom="280" w:left="700" w:header="720" w:footer="720" w:gutter="0"/>
          <w:cols w:space="720"/>
        </w:sectPr>
      </w:pPr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34"/>
        <w:ind w:left="2686" w:right="3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 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iîn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ur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ă</w:t>
      </w:r>
    </w:p>
    <w:p w:rsidR="005A0786" w:rsidRDefault="00053A50">
      <w:pPr>
        <w:spacing w:before="1"/>
        <w:ind w:left="3262" w:right="3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u),Re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</w:rPr>
        <w:t>năde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ăşide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I, nr.3,2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07</w:t>
      </w:r>
    </w:p>
    <w:p w:rsidR="005A0786" w:rsidRDefault="00053A50">
      <w:pPr>
        <w:tabs>
          <w:tab w:val="left" w:pos="3260"/>
        </w:tabs>
        <w:ind w:left="3262" w:right="309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ă,D.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.I.N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!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u),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ţ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ă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2"/>
          <w:w w:val="99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pi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ă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ntro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I,nr.4,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7</w:t>
      </w:r>
    </w:p>
    <w:p w:rsidR="005A0786" w:rsidRDefault="00053A50">
      <w:pPr>
        <w:tabs>
          <w:tab w:val="left" w:pos="3260"/>
        </w:tabs>
        <w:ind w:left="3262" w:right="310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năîn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t–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oşi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ş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7</w:t>
      </w:r>
    </w:p>
    <w:p w:rsidR="005A0786" w:rsidRDefault="00053A50">
      <w:pPr>
        <w:tabs>
          <w:tab w:val="left" w:pos="3260"/>
        </w:tabs>
        <w:ind w:left="3262" w:right="309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arăao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eprinh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ş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a),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ăşide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08</w:t>
      </w:r>
    </w:p>
    <w:p w:rsidR="005A0786" w:rsidRDefault="00053A50">
      <w:pPr>
        <w:tabs>
          <w:tab w:val="left" w:pos="3260"/>
        </w:tabs>
        <w:ind w:left="3262" w:right="307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</w:rPr>
        <w:tab/>
        <w:t>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o–a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ordegra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ernea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   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e,nr.4,</w:t>
      </w:r>
      <w:r>
        <w:rPr>
          <w:rFonts w:ascii="Arial" w:eastAsia="Arial" w:hAnsi="Arial" w:cs="Arial"/>
          <w:spacing w:val="-1"/>
        </w:rPr>
        <w:t xml:space="preserve"> 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,p.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1"/>
        </w:rPr>
        <w:t>6-</w:t>
      </w:r>
      <w:r>
        <w:rPr>
          <w:rFonts w:ascii="Arial" w:eastAsia="Arial" w:hAnsi="Arial" w:cs="Arial"/>
        </w:rPr>
        <w:t>569.</w:t>
      </w:r>
    </w:p>
    <w:p w:rsidR="005A0786" w:rsidRDefault="00053A50">
      <w:pPr>
        <w:tabs>
          <w:tab w:val="left" w:pos="3260"/>
        </w:tabs>
        <w:spacing w:before="1"/>
        <w:ind w:left="3262" w:right="309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</w:rPr>
        <w:tab/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tulp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uidearte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aarte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ara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tecto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a: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aradeh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</w:rPr>
        <w:t>e.M.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.L.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oroba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u.C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6)68</w:t>
      </w:r>
      <w:r>
        <w:rPr>
          <w:rFonts w:ascii="Arial" w:eastAsia="Arial" w:hAnsi="Arial" w:cs="Arial"/>
          <w:spacing w:val="1"/>
        </w:rPr>
        <w:t>9-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8.</w:t>
      </w:r>
    </w:p>
    <w:p w:rsidR="005A0786" w:rsidRDefault="00053A50">
      <w:pPr>
        <w:ind w:left="3262" w:right="365" w:hanging="3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,F.F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09</w:t>
      </w:r>
    </w:p>
    <w:p w:rsidR="005A0786" w:rsidRDefault="00053A50">
      <w:pPr>
        <w:ind w:left="3305" w:right="369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III,nr.2,</w:t>
      </w:r>
    </w:p>
    <w:p w:rsidR="005A0786" w:rsidRDefault="00053A50">
      <w:pPr>
        <w:ind w:left="3305" w:right="58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13</w:t>
      </w:r>
    </w:p>
    <w:p w:rsidR="005A0786" w:rsidRDefault="00053A50">
      <w:pPr>
        <w:ind w:left="2909" w:right="3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dreap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–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 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w w:val="99"/>
        </w:rPr>
        <w:t>uri.</w:t>
      </w:r>
    </w:p>
    <w:p w:rsidR="005A0786" w:rsidRDefault="00053A50">
      <w:pPr>
        <w:spacing w:before="1"/>
        <w:ind w:left="3305" w:right="3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.I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u,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VM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II,nr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9,p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1-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14</w:t>
      </w:r>
    </w:p>
    <w:p w:rsidR="005A0786" w:rsidRDefault="00053A50">
      <w:pPr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an.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oratau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are,   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 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</w:p>
    <w:p w:rsidR="005A0786" w:rsidRDefault="00053A50">
      <w:pPr>
        <w:ind w:left="3305" w:right="58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55</w:t>
      </w:r>
    </w:p>
    <w:p w:rsidR="005A0786" w:rsidRDefault="00053A50">
      <w:pPr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.D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u,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III,nr.3,2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9,p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398</w:t>
      </w:r>
    </w:p>
    <w:p w:rsidR="005A0786" w:rsidRDefault="00053A50">
      <w:pPr>
        <w:ind w:left="2909" w:right="3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99"/>
        </w:rPr>
        <w:t>.</w:t>
      </w:r>
    </w:p>
    <w:p w:rsidR="005A0786" w:rsidRDefault="00053A50">
      <w:pPr>
        <w:spacing w:before="5" w:line="220" w:lineRule="exact"/>
        <w:ind w:left="3305" w:right="3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 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,nr.3,</w:t>
      </w:r>
    </w:p>
    <w:p w:rsidR="005A0786" w:rsidRDefault="00053A50">
      <w:pPr>
        <w:spacing w:line="220" w:lineRule="exact"/>
        <w:ind w:left="3305" w:right="58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36</w:t>
      </w:r>
    </w:p>
    <w:p w:rsidR="005A0786" w:rsidRDefault="00053A50">
      <w:pPr>
        <w:ind w:left="3305" w:right="37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tsused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exd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,p.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5</w:t>
      </w:r>
    </w:p>
    <w:p w:rsidR="005A0786" w:rsidRDefault="00053A50">
      <w:pPr>
        <w:spacing w:before="1" w:line="220" w:lineRule="exact"/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etru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e,nr.1,2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:rsidR="005A0786" w:rsidRDefault="00053A50">
      <w:pPr>
        <w:spacing w:line="220" w:lineRule="exact"/>
        <w:ind w:left="2909" w:right="3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24.Cad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w w:val="99"/>
        </w:rPr>
        <w:t>.</w:t>
      </w:r>
    </w:p>
    <w:p w:rsidR="005A0786" w:rsidRDefault="00053A50">
      <w:pPr>
        <w:spacing w:before="1"/>
        <w:ind w:left="3305" w:right="3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e,nr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ind w:left="3305" w:right="369" w:hanging="361"/>
        <w:jc w:val="both"/>
        <w:rPr>
          <w:rFonts w:ascii="Arial" w:eastAsia="Arial" w:hAnsi="Arial" w:cs="Arial"/>
        </w:rPr>
        <w:sectPr w:rsidR="005A0786">
          <w:pgSz w:w="11920" w:h="16840"/>
          <w:pgMar w:top="1300" w:right="560" w:bottom="280" w:left="740" w:header="850" w:footer="566" w:gutter="0"/>
          <w:cols w:space="720"/>
        </w:sectPr>
      </w:pPr>
      <w:r>
        <w:rPr>
          <w:rFonts w:ascii="Arial" w:eastAsia="Arial" w:hAnsi="Arial" w:cs="Arial"/>
        </w:rPr>
        <w:t>25.A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erala</w:t>
      </w:r>
      <w:r>
        <w:rPr>
          <w:rFonts w:ascii="Arial" w:eastAsia="Arial" w:hAnsi="Arial" w:cs="Arial"/>
          <w:spacing w:val="1"/>
        </w:rPr>
        <w:t>bs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eofthetr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e.aca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 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 F.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34"/>
        <w:ind w:left="3305" w:right="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pi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ntro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3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1,</w:t>
      </w:r>
    </w:p>
    <w:p w:rsidR="005A0786" w:rsidRDefault="00053A50">
      <w:pPr>
        <w:ind w:left="3305" w:right="6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</w:p>
    <w:p w:rsidR="005A0786" w:rsidRDefault="00053A50">
      <w:pPr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26.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spacing w:before="1"/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27.Cons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,  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.1,2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:rsidR="005A0786" w:rsidRDefault="00053A50">
      <w:pPr>
        <w:ind w:left="3305" w:right="365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– A 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 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 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 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</w:p>
    <w:p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nofUpp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before="2" w:line="220" w:lineRule="exact"/>
        <w:ind w:left="3305" w:right="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e,nr.1,2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:rsidR="005A0786" w:rsidRDefault="00053A50">
      <w:pPr>
        <w:spacing w:line="220" w:lineRule="exact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305" w:right="3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</w:rPr>
        <w:t>, F.F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II,nr.1,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2-</w:t>
      </w:r>
      <w:r>
        <w:rPr>
          <w:rFonts w:ascii="Arial" w:eastAsia="Arial" w:hAnsi="Arial" w:cs="Arial"/>
        </w:rPr>
        <w:t>26</w:t>
      </w:r>
    </w:p>
    <w:p w:rsidR="005A0786" w:rsidRDefault="00053A50">
      <w:pPr>
        <w:spacing w:before="1" w:line="220" w:lineRule="exact"/>
        <w:ind w:left="3305" w:right="368" w:hanging="361"/>
        <w:jc w:val="both"/>
        <w:rPr>
          <w:rFonts w:ascii="Arial" w:eastAsia="Arial" w:hAnsi="Arial" w:cs="Arial"/>
        </w:rPr>
      </w:pPr>
      <w:r>
        <w:rPr>
          <w:spacing w:val="1"/>
        </w:rPr>
        <w:t>31</w:t>
      </w:r>
      <w:r>
        <w:t xml:space="preserve">.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onofp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d-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 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.3,2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,p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</w:p>
    <w:p w:rsidR="005A0786" w:rsidRDefault="00053A50">
      <w:pPr>
        <w:spacing w:line="220" w:lineRule="exact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305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40</w:t>
      </w:r>
    </w:p>
    <w:p w:rsidR="005A0786" w:rsidRDefault="00053A50">
      <w:pPr>
        <w:ind w:left="3305" w:right="84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33.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erebr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larte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eofw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gh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3"/>
          <w:w w:val="99"/>
        </w:rPr>
        <w:t>u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7</w:t>
      </w:r>
    </w:p>
    <w:p w:rsidR="005A0786" w:rsidRDefault="00053A50">
      <w:pPr>
        <w:ind w:left="3305" w:right="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,Dor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 &amp;R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lof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N0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64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 xml:space="preserve">orldJ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68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14-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</w:t>
      </w:r>
    </w:p>
    <w:p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fap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erous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t–a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ort–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before="1" w:line="220" w:lineRule="exact"/>
        <w:ind w:left="3305" w:right="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ara,M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</w:t>
      </w:r>
    </w:p>
    <w:p w:rsidR="005A0786" w:rsidRDefault="00053A50">
      <w:pPr>
        <w:spacing w:line="220" w:lineRule="exact"/>
        <w:ind w:left="3305" w:right="86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yofp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nofet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a–d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 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305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u,F.F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u,</w:t>
      </w:r>
    </w:p>
    <w:p w:rsidR="005A0786" w:rsidRDefault="00053A50">
      <w:pPr>
        <w:ind w:left="3305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</w:p>
    <w:p w:rsidR="005A0786" w:rsidRDefault="00053A50">
      <w:pPr>
        <w:ind w:left="3305" w:right="4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14</w:t>
      </w:r>
    </w:p>
    <w:p w:rsidR="005A0786" w:rsidRDefault="00053A50">
      <w:pPr>
        <w:spacing w:before="1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37.Rad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before="1"/>
        <w:ind w:left="3305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C.Iorda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u,F. 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14</w:t>
      </w:r>
    </w:p>
    <w:p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</w:t>
      </w:r>
    </w:p>
    <w:p w:rsidR="005A0786" w:rsidRDefault="00053A50">
      <w:pPr>
        <w:ind w:left="3305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urbat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 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</w:t>
      </w:r>
    </w:p>
    <w:p w:rsidR="005A0786" w:rsidRDefault="00053A50">
      <w:pPr>
        <w:ind w:left="3305" w:right="6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</w:t>
      </w:r>
    </w:p>
    <w:p w:rsidR="005A0786" w:rsidRDefault="00053A50">
      <w:pPr>
        <w:spacing w:line="220" w:lineRule="exact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ts–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kof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305" w:right="87"/>
        <w:jc w:val="both"/>
        <w:rPr>
          <w:rFonts w:ascii="Arial" w:eastAsia="Arial" w:hAnsi="Arial" w:cs="Arial"/>
        </w:rPr>
        <w:sectPr w:rsidR="005A0786">
          <w:pgSz w:w="11920" w:h="16840"/>
          <w:pgMar w:top="1300" w:right="560" w:bottom="280" w:left="740" w:header="850" w:footer="566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1"/>
        </w:rPr>
        <w:t>-B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etre,  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34"/>
        <w:ind w:left="3305" w:right="86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Hen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e –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  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k For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 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.3,</w:t>
      </w:r>
    </w:p>
    <w:p w:rsidR="005A0786" w:rsidRDefault="00053A50">
      <w:pPr>
        <w:spacing w:line="220" w:lineRule="exact"/>
        <w:ind w:left="3305" w:right="6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</w:t>
      </w:r>
    </w:p>
    <w:p w:rsidR="005A0786" w:rsidRDefault="00053A50">
      <w:pPr>
        <w:ind w:left="3305" w:right="82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41.M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fCut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sInCep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ndCe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,D.I.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:rsidR="005A0786" w:rsidRDefault="00053A50">
      <w:pPr>
        <w:ind w:left="3305" w:right="79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:rsidR="005A0786" w:rsidRDefault="00053A50">
      <w:pPr>
        <w:ind w:left="3305" w:right="87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43.Hep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 -Ut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,-Re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ăR*,D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B*</w:t>
      </w:r>
      <w:r>
        <w:rPr>
          <w:rFonts w:ascii="Arial" w:eastAsia="Arial" w:hAnsi="Arial" w:cs="Arial"/>
          <w:spacing w:val="2"/>
        </w:rPr>
        <w:t>*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**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**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*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R*Journal   of   Medicine   and   Life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:F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pa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7 • 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ue 4 •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14</w:t>
      </w:r>
    </w:p>
    <w:p w:rsidR="005A0786" w:rsidRDefault="00053A50">
      <w:pPr>
        <w:ind w:left="3305" w:right="40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Carol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a''U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</w:p>
    <w:p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softhe 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</w:p>
    <w:p w:rsidR="005A0786" w:rsidRDefault="00053A50">
      <w:pPr>
        <w:ind w:left="3305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15</w:t>
      </w:r>
    </w:p>
    <w:p w:rsidR="005A0786" w:rsidRDefault="00053A50">
      <w:pPr>
        <w:spacing w:line="220" w:lineRule="exact"/>
        <w:ind w:left="29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45.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n–ACa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 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351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.Iaco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15</w:t>
      </w:r>
    </w:p>
    <w:p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46.Re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  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  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  &amp;R.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hi,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</w:p>
    <w:p w:rsidR="005A0786" w:rsidRDefault="00053A50">
      <w:pPr>
        <w:spacing w:line="220" w:lineRule="exact"/>
        <w:ind w:left="3305" w:right="5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</w:t>
      </w:r>
    </w:p>
    <w:p w:rsidR="005A0786" w:rsidRDefault="00053A50">
      <w:pPr>
        <w:ind w:left="3305" w:right="9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47.He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oratau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 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aop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eratur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,B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VM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anr4,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</w:t>
      </w:r>
    </w:p>
    <w:p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48.Lapa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tofConco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</w:p>
    <w:p w:rsidR="005A0786" w:rsidRDefault="00053A50">
      <w:pPr>
        <w:spacing w:line="220" w:lineRule="exact"/>
        <w:ind w:left="3305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es–Cur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e,M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ernM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nenr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.P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5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</w:p>
    <w:p w:rsidR="005A0786" w:rsidRDefault="00053A50">
      <w:pPr>
        <w:ind w:left="3305" w:right="67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</w:p>
    <w:p w:rsidR="00ED3D98" w:rsidRDefault="008A65DD" w:rsidP="00ED3D98">
      <w:pPr>
        <w:ind w:left="3261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49.</w:t>
      </w:r>
      <w:hyperlink r:id="rId25" w:history="1">
        <w:r w:rsidRPr="008A65DD">
          <w:rPr>
            <w:rFonts w:ascii="Segoe UI" w:hAnsi="Segoe UI" w:cs="Segoe UI"/>
            <w:color w:val="000000"/>
            <w:sz w:val="23"/>
            <w:szCs w:val="23"/>
            <w:lang w:val="en-GB" w:eastAsia="en-GB"/>
          </w:rPr>
          <w:t>PARADUODENAL FOSSAE – DEVELOPMENT AND CLINICAL IMPLICATIONS</w:t>
        </w:r>
      </w:hyperlink>
      <w:r>
        <w:rPr>
          <w:sz w:val="24"/>
          <w:szCs w:val="24"/>
          <w:lang w:val="en-GB" w:eastAsia="en-GB"/>
        </w:rPr>
        <w:t xml:space="preserve">, </w:t>
      </w:r>
      <w:r w:rsidRPr="008A65DD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>B.I. Diaconescu, B.M. Cristea, Laura Stroica, Al.G. Lupu, M.R. Bratu, Al.Th. Gheorghe, Adelina M. Sorescu, C.G. Bulzan, G. Lupu</w:t>
      </w:r>
      <w:r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, </w:t>
      </w:r>
      <w:r w:rsidR="00F41169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Revista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15</w:t>
      </w:r>
    </w:p>
    <w:p w:rsidR="00ED3D98" w:rsidRPr="00ED3D98" w:rsidRDefault="00ED3D98" w:rsidP="00ED3D98">
      <w:pPr>
        <w:ind w:left="3261" w:hanging="284"/>
        <w:rPr>
          <w:rFonts w:ascii="Calibri" w:hAnsi="Calibri"/>
          <w:sz w:val="22"/>
          <w:szCs w:val="22"/>
        </w:rPr>
      </w:pPr>
      <w:r>
        <w:rPr>
          <w:rFonts w:ascii="Arial" w:eastAsia="Arial" w:hAnsi="Arial" w:cs="Arial"/>
        </w:rPr>
        <w:t xml:space="preserve">50. </w:t>
      </w:r>
      <w:r>
        <w:rPr>
          <w:rFonts w:ascii="Calibri,Italic" w:hAnsi="Calibri,Italic"/>
          <w:sz w:val="22"/>
          <w:szCs w:val="22"/>
        </w:rPr>
        <w:t xml:space="preserve">Anatomical landmarks in laparoscopic surgical treatment of hiatal hernias”- </w:t>
      </w:r>
      <w:r>
        <w:rPr>
          <w:rFonts w:ascii="Calibri,Bold" w:hAnsi="Calibri,Bold"/>
          <w:sz w:val="22"/>
          <w:szCs w:val="22"/>
        </w:rPr>
        <w:t xml:space="preserve">M.R.Bratu, </w:t>
      </w:r>
      <w:r>
        <w:rPr>
          <w:rFonts w:ascii="Calibri" w:hAnsi="Calibri"/>
          <w:sz w:val="22"/>
          <w:szCs w:val="22"/>
        </w:rPr>
        <w:t xml:space="preserve">B.I.Diaconescu, Al.T.Ispas, M.Beuran, Al.Chiotoroiu, Romania Medical Journal,2016 Vol.63, 4-280-285 </w:t>
      </w:r>
    </w:p>
    <w:p w:rsidR="00102B1A" w:rsidRPr="00102B1A" w:rsidRDefault="00ED3D98" w:rsidP="00ED3D98">
      <w:pPr>
        <w:ind w:left="3261" w:hanging="284"/>
        <w:rPr>
          <w:sz w:val="24"/>
          <w:szCs w:val="24"/>
          <w:lang w:val="en-GB" w:eastAsia="en-GB"/>
        </w:rPr>
      </w:pPr>
      <w:r>
        <w:rPr>
          <w:rFonts w:ascii="Arial" w:eastAsia="Arial" w:hAnsi="Arial" w:cs="Arial"/>
        </w:rPr>
        <w:t>51</w:t>
      </w:r>
      <w:r w:rsidR="00C96095">
        <w:rPr>
          <w:rFonts w:ascii="Arial" w:eastAsia="Arial" w:hAnsi="Arial" w:cs="Arial"/>
        </w:rPr>
        <w:t xml:space="preserve">. </w:t>
      </w:r>
      <w:hyperlink r:id="rId26" w:history="1">
        <w:r w:rsidR="00F41169" w:rsidRPr="00F41169">
          <w:rPr>
            <w:rFonts w:ascii="Segoe UI" w:hAnsi="Segoe UI" w:cs="Segoe UI"/>
            <w:color w:val="000000"/>
            <w:sz w:val="23"/>
            <w:szCs w:val="23"/>
            <w:lang w:val="en-GB" w:eastAsia="en-GB"/>
          </w:rPr>
          <w:t>ANTHROPOLOGICAL EVOLUTION OF THE FOOT AND BIPEDALISM</w:t>
        </w:r>
      </w:hyperlink>
      <w:r w:rsidR="00F41169">
        <w:rPr>
          <w:sz w:val="24"/>
          <w:szCs w:val="24"/>
          <w:lang w:val="en-GB" w:eastAsia="en-GB"/>
        </w:rPr>
        <w:t>,</w:t>
      </w:r>
      <w:r w:rsidR="00102B1A" w:rsidRPr="00102B1A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>Al.G. Lupu, Laura Stroică, T. Marinescu, B.M. Cristea, B.I. Diaconescu, Al.T. Ispas</w:t>
      </w:r>
    </w:p>
    <w:p w:rsidR="00F41169" w:rsidRDefault="00F41169" w:rsidP="00102B1A">
      <w:pPr>
        <w:ind w:left="3261"/>
        <w:rPr>
          <w:rFonts w:ascii="Arial" w:eastAsia="Arial" w:hAnsi="Arial" w:cs="Arial"/>
        </w:rPr>
      </w:pPr>
      <w:r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Revista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17</w:t>
      </w:r>
    </w:p>
    <w:p w:rsidR="005715E8" w:rsidRDefault="00ED3D98" w:rsidP="00ED3D98">
      <w:pPr>
        <w:tabs>
          <w:tab w:val="left" w:pos="3686"/>
        </w:tabs>
        <w:ind w:left="3261" w:hanging="284"/>
        <w:rPr>
          <w:rFonts w:ascii="Arial" w:eastAsia="Arial" w:hAnsi="Arial" w:cs="Arial"/>
        </w:rPr>
      </w:pPr>
      <w:r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>52</w:t>
      </w:r>
      <w:r w:rsidR="005715E8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. </w:t>
      </w:r>
      <w:hyperlink r:id="rId27" w:history="1">
        <w:r w:rsidR="005715E8" w:rsidRPr="005715E8">
          <w:rPr>
            <w:rFonts w:ascii="Segoe UI" w:hAnsi="Segoe UI" w:cs="Segoe UI"/>
            <w:color w:val="000000"/>
            <w:sz w:val="23"/>
            <w:szCs w:val="23"/>
            <w:lang w:val="en-GB" w:eastAsia="en-GB"/>
          </w:rPr>
          <w:t>MORPHOLOGY AND MORPHOMETRIC DATA ON THE HIP JOINT DEVELOPMENT</w:t>
        </w:r>
      </w:hyperlink>
      <w:r w:rsidR="005715E8">
        <w:rPr>
          <w:rFonts w:ascii="Segoe UI" w:hAnsi="Segoe UI" w:cs="Segoe UI"/>
          <w:color w:val="000000"/>
          <w:sz w:val="23"/>
          <w:szCs w:val="23"/>
          <w:lang w:val="en-GB" w:eastAsia="en-GB"/>
        </w:rPr>
        <w:t xml:space="preserve">, </w:t>
      </w:r>
      <w:r w:rsidR="005715E8" w:rsidRPr="005715E8">
        <w:rPr>
          <w:rFonts w:ascii="Segoe UI" w:hAnsi="Segoe UI" w:cs="Segoe UI"/>
          <w:color w:val="515151"/>
          <w:sz w:val="23"/>
          <w:szCs w:val="23"/>
          <w:lang w:val="en-GB" w:eastAsia="en-GB"/>
        </w:rPr>
        <w:t>R.S. Bododea, Al.G. Lupu, G. Lupu, V. Pănuş, D. Popescu, B.I. Diaconescu, Al.T. Ispas</w:t>
      </w:r>
      <w:r w:rsidR="005715E8">
        <w:rPr>
          <w:rFonts w:ascii="Segoe UI" w:hAnsi="Segoe UI" w:cs="Segoe UI"/>
          <w:color w:val="515151"/>
          <w:sz w:val="23"/>
          <w:szCs w:val="23"/>
          <w:lang w:val="en-GB" w:eastAsia="en-GB"/>
        </w:rPr>
        <w:t xml:space="preserve">, </w:t>
      </w:r>
      <w:r w:rsidR="005715E8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Revista </w:t>
      </w:r>
      <w:r w:rsidR="005715E8">
        <w:rPr>
          <w:rFonts w:ascii="Arial" w:eastAsia="Arial" w:hAnsi="Arial" w:cs="Arial"/>
          <w:spacing w:val="2"/>
        </w:rPr>
        <w:t>R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4"/>
        </w:rPr>
        <w:t>m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-1"/>
        </w:rPr>
        <w:t>n</w:t>
      </w:r>
      <w:r w:rsidR="005715E8">
        <w:rPr>
          <w:rFonts w:ascii="Arial" w:eastAsia="Arial" w:hAnsi="Arial" w:cs="Arial"/>
        </w:rPr>
        <w:t>ade</w:t>
      </w:r>
      <w:r w:rsidR="005715E8">
        <w:rPr>
          <w:rFonts w:ascii="Arial" w:eastAsia="Arial" w:hAnsi="Arial" w:cs="Arial"/>
          <w:spacing w:val="-1"/>
        </w:rPr>
        <w:t>A</w:t>
      </w:r>
      <w:r w:rsidR="005715E8">
        <w:rPr>
          <w:rFonts w:ascii="Arial" w:eastAsia="Arial" w:hAnsi="Arial" w:cs="Arial"/>
          <w:spacing w:val="2"/>
        </w:rPr>
        <w:t>n</w:t>
      </w:r>
      <w:r w:rsidR="005715E8">
        <w:rPr>
          <w:rFonts w:ascii="Arial" w:eastAsia="Arial" w:hAnsi="Arial" w:cs="Arial"/>
        </w:rPr>
        <w:t>at</w:t>
      </w:r>
      <w:r w:rsidR="005715E8">
        <w:rPr>
          <w:rFonts w:ascii="Arial" w:eastAsia="Arial" w:hAnsi="Arial" w:cs="Arial"/>
          <w:spacing w:val="-1"/>
        </w:rPr>
        <w:t>o</w:t>
      </w:r>
      <w:r w:rsidR="005715E8">
        <w:rPr>
          <w:rFonts w:ascii="Arial" w:eastAsia="Arial" w:hAnsi="Arial" w:cs="Arial"/>
          <w:spacing w:val="4"/>
        </w:rPr>
        <w:t>m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</w:rPr>
        <w:t xml:space="preserve">e </w:t>
      </w:r>
      <w:r w:rsidR="005715E8">
        <w:rPr>
          <w:rFonts w:ascii="Arial" w:eastAsia="Arial" w:hAnsi="Arial" w:cs="Arial"/>
          <w:spacing w:val="2"/>
        </w:rPr>
        <w:t>f</w:t>
      </w:r>
      <w:r w:rsidR="005715E8">
        <w:rPr>
          <w:rFonts w:ascii="Arial" w:eastAsia="Arial" w:hAnsi="Arial" w:cs="Arial"/>
        </w:rPr>
        <w:t>u</w:t>
      </w:r>
      <w:r w:rsidR="005715E8">
        <w:rPr>
          <w:rFonts w:ascii="Arial" w:eastAsia="Arial" w:hAnsi="Arial" w:cs="Arial"/>
          <w:spacing w:val="-1"/>
        </w:rPr>
        <w:t>n</w:t>
      </w:r>
      <w:r w:rsidR="005715E8">
        <w:rPr>
          <w:rFonts w:ascii="Arial" w:eastAsia="Arial" w:hAnsi="Arial" w:cs="Arial"/>
          <w:spacing w:val="1"/>
        </w:rPr>
        <w:t>c</w:t>
      </w:r>
      <w:r w:rsidR="005715E8">
        <w:rPr>
          <w:rFonts w:ascii="Arial" w:eastAsia="Arial" w:hAnsi="Arial" w:cs="Arial"/>
        </w:rPr>
        <w:t>t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  <w:spacing w:val="2"/>
        </w:rPr>
        <w:t>on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-1"/>
        </w:rPr>
        <w:t>l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1"/>
        </w:rPr>
        <w:t xml:space="preserve"> s</w:t>
      </w:r>
      <w:r w:rsidR="005715E8">
        <w:rPr>
          <w:rFonts w:ascii="Arial" w:eastAsia="Arial" w:hAnsi="Arial" w:cs="Arial"/>
        </w:rPr>
        <w:t>i</w:t>
      </w:r>
      <w:r w:rsidR="005715E8">
        <w:rPr>
          <w:rFonts w:ascii="Arial" w:eastAsia="Arial" w:hAnsi="Arial" w:cs="Arial"/>
          <w:spacing w:val="1"/>
        </w:rPr>
        <w:t>cl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  <w:spacing w:val="2"/>
        </w:rPr>
        <w:t>n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  <w:spacing w:val="1"/>
        </w:rPr>
        <w:t>c</w:t>
      </w:r>
      <w:r w:rsidR="005715E8">
        <w:rPr>
          <w:rFonts w:ascii="Arial" w:eastAsia="Arial" w:hAnsi="Arial" w:cs="Arial"/>
        </w:rPr>
        <w:t>a,</w:t>
      </w:r>
      <w:r w:rsidR="005715E8">
        <w:rPr>
          <w:rFonts w:ascii="Arial" w:eastAsia="Arial" w:hAnsi="Arial" w:cs="Arial"/>
          <w:spacing w:val="4"/>
        </w:rPr>
        <w:t xml:space="preserve"> m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1"/>
        </w:rPr>
        <w:t>cr</w:t>
      </w:r>
      <w:r w:rsidR="005715E8">
        <w:rPr>
          <w:rFonts w:ascii="Arial" w:eastAsia="Arial" w:hAnsi="Arial" w:cs="Arial"/>
          <w:spacing w:val="6"/>
        </w:rPr>
        <w:t>o</w:t>
      </w:r>
      <w:r w:rsidR="005715E8">
        <w:rPr>
          <w:rFonts w:ascii="Arial" w:eastAsia="Arial" w:hAnsi="Arial" w:cs="Arial"/>
        </w:rPr>
        <w:t>-</w:t>
      </w:r>
      <w:r w:rsidR="005715E8">
        <w:rPr>
          <w:rFonts w:ascii="Arial" w:eastAsia="Arial" w:hAnsi="Arial" w:cs="Arial"/>
          <w:spacing w:val="1"/>
        </w:rPr>
        <w:t>s</w:t>
      </w:r>
      <w:r w:rsidR="005715E8">
        <w:rPr>
          <w:rFonts w:ascii="Arial" w:eastAsia="Arial" w:hAnsi="Arial" w:cs="Arial"/>
        </w:rPr>
        <w:t xml:space="preserve">i </w:t>
      </w:r>
      <w:r w:rsidR="005715E8">
        <w:rPr>
          <w:rFonts w:ascii="Arial" w:eastAsia="Arial" w:hAnsi="Arial" w:cs="Arial"/>
          <w:spacing w:val="4"/>
        </w:rPr>
        <w:t>m</w:t>
      </w:r>
      <w:r w:rsidR="005715E8">
        <w:rPr>
          <w:rFonts w:ascii="Arial" w:eastAsia="Arial" w:hAnsi="Arial" w:cs="Arial"/>
          <w:spacing w:val="-1"/>
        </w:rPr>
        <w:t>ic</w:t>
      </w:r>
      <w:r w:rsidR="005715E8">
        <w:rPr>
          <w:rFonts w:ascii="Arial" w:eastAsia="Arial" w:hAnsi="Arial" w:cs="Arial"/>
          <w:spacing w:val="1"/>
        </w:rPr>
        <w:t>r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1"/>
        </w:rPr>
        <w:t>sc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-1"/>
        </w:rPr>
        <w:t>pi</w:t>
      </w:r>
      <w:r w:rsidR="005715E8">
        <w:rPr>
          <w:rFonts w:ascii="Arial" w:eastAsia="Arial" w:hAnsi="Arial" w:cs="Arial"/>
          <w:spacing w:val="1"/>
        </w:rPr>
        <w:t>c</w:t>
      </w:r>
      <w:r w:rsidR="005715E8">
        <w:rPr>
          <w:rFonts w:ascii="Arial" w:eastAsia="Arial" w:hAnsi="Arial" w:cs="Arial"/>
        </w:rPr>
        <w:t>aside</w:t>
      </w:r>
      <w:r w:rsidR="005715E8">
        <w:rPr>
          <w:rFonts w:ascii="Arial" w:eastAsia="Arial" w:hAnsi="Arial" w:cs="Arial"/>
          <w:spacing w:val="1"/>
        </w:rPr>
        <w:t>A</w:t>
      </w:r>
      <w:r w:rsidR="005715E8">
        <w:rPr>
          <w:rFonts w:ascii="Arial" w:eastAsia="Arial" w:hAnsi="Arial" w:cs="Arial"/>
        </w:rPr>
        <w:t>ntro</w:t>
      </w:r>
      <w:r w:rsidR="005715E8">
        <w:rPr>
          <w:rFonts w:ascii="Arial" w:eastAsia="Arial" w:hAnsi="Arial" w:cs="Arial"/>
          <w:spacing w:val="2"/>
        </w:rPr>
        <w:t>p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1"/>
        </w:rPr>
        <w:t>l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-1"/>
        </w:rPr>
        <w:t>g</w:t>
      </w:r>
      <w:r w:rsidR="005715E8">
        <w:rPr>
          <w:rFonts w:ascii="Arial" w:eastAsia="Arial" w:hAnsi="Arial" w:cs="Arial"/>
          <w:spacing w:val="1"/>
        </w:rPr>
        <w:t>i</w:t>
      </w:r>
      <w:r w:rsidR="005715E8">
        <w:rPr>
          <w:rFonts w:ascii="Arial" w:eastAsia="Arial" w:hAnsi="Arial" w:cs="Arial"/>
        </w:rPr>
        <w:t>e,Nr.</w:t>
      </w:r>
      <w:r w:rsidR="005715E8">
        <w:rPr>
          <w:rFonts w:ascii="Arial" w:eastAsia="Arial" w:hAnsi="Arial" w:cs="Arial"/>
          <w:spacing w:val="2"/>
        </w:rPr>
        <w:t>2</w:t>
      </w:r>
      <w:r w:rsidR="005715E8">
        <w:rPr>
          <w:rFonts w:ascii="Arial" w:eastAsia="Arial" w:hAnsi="Arial" w:cs="Arial"/>
        </w:rPr>
        <w:t>,</w:t>
      </w:r>
      <w:r w:rsidR="005715E8">
        <w:rPr>
          <w:rFonts w:ascii="Arial" w:eastAsia="Arial" w:hAnsi="Arial" w:cs="Arial"/>
          <w:spacing w:val="-1"/>
        </w:rPr>
        <w:t>2</w:t>
      </w:r>
      <w:r w:rsidR="005715E8">
        <w:rPr>
          <w:rFonts w:ascii="Arial" w:eastAsia="Arial" w:hAnsi="Arial" w:cs="Arial"/>
          <w:spacing w:val="2"/>
        </w:rPr>
        <w:t>0</w:t>
      </w:r>
      <w:r w:rsidR="005715E8">
        <w:rPr>
          <w:rFonts w:ascii="Arial" w:eastAsia="Arial" w:hAnsi="Arial" w:cs="Arial"/>
        </w:rPr>
        <w:t>17</w:t>
      </w:r>
    </w:p>
    <w:p w:rsidR="005715E8" w:rsidRPr="005715E8" w:rsidRDefault="005715E8" w:rsidP="005715E8">
      <w:pPr>
        <w:ind w:left="2541" w:firstLine="720"/>
        <w:rPr>
          <w:rFonts w:ascii="Segoe UI" w:hAnsi="Segoe UI" w:cs="Segoe UI"/>
          <w:color w:val="000000"/>
          <w:sz w:val="23"/>
          <w:szCs w:val="23"/>
          <w:lang w:val="en-GB" w:eastAsia="en-GB"/>
        </w:rPr>
      </w:pPr>
    </w:p>
    <w:p w:rsidR="005715E8" w:rsidRDefault="005715E8" w:rsidP="00102B1A">
      <w:pPr>
        <w:ind w:left="3261"/>
        <w:rPr>
          <w:rFonts w:ascii="Arial" w:eastAsia="Arial" w:hAnsi="Arial" w:cs="Arial"/>
        </w:rPr>
      </w:pPr>
    </w:p>
    <w:p w:rsidR="00F41169" w:rsidRPr="00F41169" w:rsidRDefault="00F41169" w:rsidP="00F41169">
      <w:pPr>
        <w:ind w:left="2160" w:firstLine="720"/>
        <w:rPr>
          <w:sz w:val="24"/>
          <w:szCs w:val="24"/>
          <w:lang w:val="en-GB" w:eastAsia="en-GB"/>
        </w:rPr>
      </w:pPr>
    </w:p>
    <w:p w:rsidR="00C96095" w:rsidRPr="008A65DD" w:rsidRDefault="00C96095" w:rsidP="008A65DD">
      <w:pPr>
        <w:ind w:left="3261" w:hanging="284"/>
        <w:rPr>
          <w:sz w:val="24"/>
          <w:szCs w:val="24"/>
          <w:lang w:val="en-GB" w:eastAsia="en-GB"/>
        </w:rPr>
      </w:pPr>
    </w:p>
    <w:p w:rsidR="008A65DD" w:rsidRPr="008A65DD" w:rsidRDefault="008A65DD" w:rsidP="008A65DD">
      <w:pPr>
        <w:ind w:left="2160" w:firstLine="720"/>
        <w:rPr>
          <w:sz w:val="24"/>
          <w:szCs w:val="24"/>
          <w:lang w:val="en-GB" w:eastAsia="en-GB"/>
        </w:rPr>
      </w:pPr>
    </w:p>
    <w:p w:rsidR="008A65DD" w:rsidRDefault="008A65DD" w:rsidP="008A65DD">
      <w:pPr>
        <w:ind w:left="2977" w:right="6717"/>
        <w:jc w:val="both"/>
        <w:rPr>
          <w:rFonts w:ascii="Arial" w:eastAsia="Arial" w:hAnsi="Arial" w:cs="Arial"/>
        </w:rPr>
      </w:pPr>
    </w:p>
    <w:p w:rsidR="008A65DD" w:rsidRDefault="008A65DD">
      <w:pPr>
        <w:ind w:left="3305" w:right="6717"/>
        <w:jc w:val="both"/>
        <w:rPr>
          <w:rFonts w:ascii="Arial" w:eastAsia="Arial" w:hAnsi="Arial" w:cs="Arial"/>
        </w:rPr>
      </w:pPr>
    </w:p>
    <w:p w:rsidR="008A65DD" w:rsidRDefault="008A65DD" w:rsidP="008A65DD">
      <w:pPr>
        <w:ind w:right="6717"/>
        <w:jc w:val="both"/>
        <w:rPr>
          <w:rFonts w:ascii="Arial" w:eastAsia="Arial" w:hAnsi="Arial" w:cs="Arial"/>
        </w:rPr>
      </w:pPr>
    </w:p>
    <w:p w:rsidR="008A65DD" w:rsidRDefault="008A65DD">
      <w:pPr>
        <w:ind w:left="3305" w:right="6717"/>
        <w:jc w:val="both"/>
        <w:rPr>
          <w:rFonts w:ascii="Arial" w:eastAsia="Arial" w:hAnsi="Arial" w:cs="Arial"/>
        </w:rPr>
      </w:pPr>
    </w:p>
    <w:p w:rsidR="008A65DD" w:rsidRDefault="008A65DD">
      <w:pPr>
        <w:ind w:left="3305" w:right="6717"/>
        <w:jc w:val="both"/>
        <w:rPr>
          <w:rFonts w:ascii="Arial" w:eastAsia="Arial" w:hAnsi="Arial" w:cs="Arial"/>
        </w:rPr>
        <w:sectPr w:rsidR="008A65DD">
          <w:pgSz w:w="11920" w:h="16840"/>
          <w:pgMar w:top="1300" w:right="560" w:bottom="280" w:left="740" w:header="850" w:footer="566" w:gutter="0"/>
          <w:cols w:space="720"/>
        </w:sectPr>
      </w:pPr>
    </w:p>
    <w:p w:rsidR="005A0786" w:rsidRDefault="005A0786">
      <w:pPr>
        <w:spacing w:before="8" w:line="120" w:lineRule="exact"/>
        <w:rPr>
          <w:sz w:val="13"/>
          <w:szCs w:val="13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  <w:sectPr w:rsidR="005A0786">
          <w:pgSz w:w="11920" w:h="16840"/>
          <w:pgMar w:top="1300" w:right="560" w:bottom="280" w:left="740" w:header="850" w:footer="566" w:gutter="0"/>
          <w:cols w:space="720"/>
        </w:sectPr>
      </w:pPr>
    </w:p>
    <w:p w:rsidR="005A0786" w:rsidRDefault="00053A50">
      <w:pPr>
        <w:spacing w:before="58" w:line="252" w:lineRule="auto"/>
        <w:ind w:left="110" w:right="-38" w:firstLine="161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D4193"/>
          <w:spacing w:val="-7"/>
        </w:rPr>
        <w:t>Co</w:t>
      </w:r>
      <w:r>
        <w:rPr>
          <w:rFonts w:ascii="Arial" w:eastAsia="Arial" w:hAnsi="Arial" w:cs="Arial"/>
          <w:b/>
          <w:color w:val="0D4193"/>
          <w:spacing w:val="-4"/>
        </w:rPr>
        <w:t>nf</w:t>
      </w:r>
      <w:r>
        <w:rPr>
          <w:rFonts w:ascii="Arial" w:eastAsia="Arial" w:hAnsi="Arial" w:cs="Arial"/>
          <w:b/>
          <w:color w:val="0D4193"/>
          <w:spacing w:val="-5"/>
        </w:rPr>
        <w:t>e</w:t>
      </w:r>
      <w:r>
        <w:rPr>
          <w:rFonts w:ascii="Arial" w:eastAsia="Arial" w:hAnsi="Arial" w:cs="Arial"/>
          <w:b/>
          <w:color w:val="0D4193"/>
          <w:spacing w:val="-8"/>
        </w:rPr>
        <w:t>r</w:t>
      </w:r>
      <w:r>
        <w:rPr>
          <w:rFonts w:ascii="Arial" w:eastAsia="Arial" w:hAnsi="Arial" w:cs="Arial"/>
          <w:b/>
          <w:color w:val="0D4193"/>
          <w:spacing w:val="-5"/>
        </w:rPr>
        <w:t>i</w:t>
      </w:r>
      <w:r>
        <w:rPr>
          <w:rFonts w:ascii="Arial" w:eastAsia="Arial" w:hAnsi="Arial" w:cs="Arial"/>
          <w:b/>
          <w:color w:val="0D4193"/>
          <w:spacing w:val="-7"/>
        </w:rPr>
        <w:t>n</w:t>
      </w:r>
      <w:r>
        <w:rPr>
          <w:rFonts w:ascii="Arial" w:eastAsia="Arial" w:hAnsi="Arial" w:cs="Arial"/>
          <w:b/>
          <w:color w:val="0D4193"/>
          <w:spacing w:val="-4"/>
        </w:rPr>
        <w:t>ţ</w:t>
      </w:r>
      <w:r>
        <w:rPr>
          <w:rFonts w:ascii="Arial" w:eastAsia="Arial" w:hAnsi="Arial" w:cs="Arial"/>
          <w:b/>
          <w:color w:val="0D4193"/>
        </w:rPr>
        <w:t xml:space="preserve">e 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(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b/>
          <w:color w:val="0D4193"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c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ă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l</w:t>
      </w:r>
      <w:r>
        <w:rPr>
          <w:rFonts w:ascii="Arial" w:eastAsia="Arial" w:hAnsi="Arial" w:cs="Arial"/>
          <w:b/>
          <w:color w:val="0D4193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an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f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es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ş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tii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ţifi</w:t>
      </w:r>
      <w:r>
        <w:rPr>
          <w:rFonts w:ascii="Arial" w:eastAsia="Arial" w:hAnsi="Arial" w:cs="Arial"/>
          <w:b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b/>
          <w:color w:val="0D4193"/>
          <w:sz w:val="22"/>
          <w:szCs w:val="22"/>
        </w:rPr>
        <w:t>e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na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ona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e</w:t>
      </w:r>
      <w:r>
        <w:rPr>
          <w:rFonts w:ascii="Arial" w:eastAsia="Arial" w:hAnsi="Arial" w:cs="Arial"/>
          <w:b/>
          <w:color w:val="0D4193"/>
          <w:sz w:val="22"/>
          <w:szCs w:val="22"/>
        </w:rPr>
        <w:t>)</w:t>
      </w:r>
    </w:p>
    <w:p w:rsidR="005A0786" w:rsidRDefault="00053A50">
      <w:pPr>
        <w:spacing w:before="34"/>
        <w:ind w:left="360" w:right="82" w:hanging="36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1.  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altre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a-M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teiM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cu 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 xml:space="preserve">., </w:t>
      </w:r>
      <w:r>
        <w:rPr>
          <w:rFonts w:ascii="Arial" w:eastAsia="Arial" w:hAnsi="Arial" w:cs="Arial"/>
        </w:rPr>
        <w:t>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eD.,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orC.,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uranM.-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he17</w:t>
      </w:r>
      <w:r>
        <w:rPr>
          <w:rFonts w:ascii="Arial" w:eastAsia="Arial" w:hAnsi="Arial" w:cs="Arial"/>
          <w:spacing w:val="2"/>
          <w:position w:val="6"/>
          <w:sz w:val="13"/>
          <w:szCs w:val="13"/>
        </w:rPr>
        <w:t>t</w:t>
      </w:r>
      <w:r>
        <w:rPr>
          <w:rFonts w:ascii="Arial" w:eastAsia="Arial" w:hAnsi="Arial" w:cs="Arial"/>
          <w:position w:val="6"/>
          <w:sz w:val="13"/>
          <w:szCs w:val="13"/>
        </w:rPr>
        <w:t xml:space="preserve">h 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07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u,M.M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</w:p>
    <w:p w:rsidR="005A0786" w:rsidRDefault="00053A50">
      <w:pPr>
        <w:spacing w:before="3"/>
        <w:ind w:left="36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2"/>
          <w:position w:val="6"/>
          <w:sz w:val="13"/>
          <w:szCs w:val="13"/>
        </w:rPr>
        <w:t>t</w:t>
      </w:r>
      <w:r>
        <w:rPr>
          <w:rFonts w:ascii="Arial" w:eastAsia="Arial" w:hAnsi="Arial" w:cs="Arial"/>
          <w:position w:val="6"/>
          <w:sz w:val="13"/>
          <w:szCs w:val="13"/>
        </w:rPr>
        <w:t xml:space="preserve">h  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orld 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 of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 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 of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ltret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ereh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ctra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l5),a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e,F.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u–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urop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:rsidR="005A0786" w:rsidRDefault="00053A50">
      <w:pPr>
        <w:spacing w:before="3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ergency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y–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S&amp;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y–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7</w:t>
      </w:r>
    </w:p>
    <w:p w:rsidR="005A0786" w:rsidRDefault="00053A50">
      <w:pPr>
        <w:ind w:left="360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a;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e)-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,M.Iord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e,D.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u,Co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naCî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an–I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:rsidR="005A0786" w:rsidRDefault="00053A50">
      <w:pPr>
        <w:ind w:left="360" w:right="8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g:wheret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?-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u,C.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aru,D.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urop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a&amp;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8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s-a7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n,M.M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</w:t>
      </w:r>
      <w:r>
        <w:rPr>
          <w:rFonts w:ascii="Arial" w:eastAsia="Arial" w:hAnsi="Arial" w:cs="Arial"/>
          <w:b/>
          <w:w w:val="99"/>
        </w:rPr>
        <w:t>Di</w:t>
      </w:r>
      <w:r>
        <w:rPr>
          <w:rFonts w:ascii="Arial" w:eastAsia="Arial" w:hAnsi="Arial" w:cs="Arial"/>
          <w:b/>
          <w:spacing w:val="2"/>
          <w:w w:val="99"/>
        </w:rPr>
        <w:t>a</w:t>
      </w:r>
      <w:r>
        <w:rPr>
          <w:rFonts w:ascii="Arial" w:eastAsia="Arial" w:hAnsi="Arial" w:cs="Arial"/>
          <w:b/>
          <w:w w:val="99"/>
        </w:rPr>
        <w:t>co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s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u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>I.D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</w:p>
    <w:p w:rsidR="005A0786" w:rsidRDefault="00053A50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-1"/>
        </w:rPr>
        <w:t xml:space="preserve"> EA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nofthe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u</w:t>
      </w:r>
    </w:p>
    <w:p w:rsidR="005A0786" w:rsidRDefault="00053A50">
      <w:pPr>
        <w:spacing w:line="242" w:lineRule="auto"/>
        <w:ind w:left="360" w:right="8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2"/>
          <w:position w:val="6"/>
          <w:sz w:val="13"/>
          <w:szCs w:val="13"/>
        </w:rPr>
        <w:t>r</w:t>
      </w:r>
      <w:r>
        <w:rPr>
          <w:rFonts w:ascii="Arial" w:eastAsia="Arial" w:hAnsi="Arial" w:cs="Arial"/>
          <w:position w:val="6"/>
          <w:sz w:val="13"/>
          <w:szCs w:val="13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8,I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bru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</w:p>
    <w:p w:rsidR="005A0786" w:rsidRDefault="00053A50">
      <w:pPr>
        <w:spacing w:before="3" w:line="220" w:lineRule="exact"/>
        <w:ind w:left="360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 tru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–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cuB,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arta-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uF,1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5"/>
        </w:rPr>
        <w:t>3</w:t>
      </w:r>
      <w:r>
        <w:rPr>
          <w:rFonts w:ascii="Arial" w:eastAsia="Arial" w:hAnsi="Arial" w:cs="Arial"/>
          <w:position w:val="6"/>
          <w:sz w:val="13"/>
          <w:szCs w:val="13"/>
        </w:rPr>
        <w:t>rd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-</w:t>
      </w:r>
    </w:p>
    <w:p w:rsidR="005A0786" w:rsidRDefault="00053A50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bru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</w:p>
    <w:p w:rsidR="005A0786" w:rsidRDefault="00053A50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 Upp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–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B.Di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,C.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</w:rPr>
        <w:t>uran</w:t>
      </w:r>
    </w:p>
    <w:p w:rsidR="005A0786" w:rsidRDefault="00053A50">
      <w:pPr>
        <w:spacing w:before="3"/>
        <w:ind w:left="360" w:right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a,13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9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y–e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eofthe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t11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an–</w:t>
      </w:r>
    </w:p>
    <w:p w:rsidR="005A0786" w:rsidRDefault="00053A50">
      <w:pPr>
        <w:spacing w:before="3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9</w:t>
      </w:r>
    </w:p>
    <w:p w:rsidR="005A0786" w:rsidRDefault="00053A50">
      <w:pPr>
        <w:ind w:left="360" w:right="8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For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ors 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uran-17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00</w:t>
      </w:r>
      <w:r>
        <w:rPr>
          <w:rFonts w:ascii="Arial" w:eastAsia="Arial" w:hAnsi="Arial" w:cs="Arial"/>
        </w:rPr>
        <w:t>9</w:t>
      </w:r>
    </w:p>
    <w:p w:rsidR="005A0786" w:rsidRDefault="00053A50">
      <w:pPr>
        <w:spacing w:before="2" w:line="220" w:lineRule="exact"/>
        <w:ind w:left="360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 Non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eIV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cIn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y–Ca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t–I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u,BM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BDi</w:t>
      </w:r>
      <w:r>
        <w:rPr>
          <w:rFonts w:ascii="Arial" w:eastAsia="Arial" w:hAnsi="Arial" w:cs="Arial"/>
          <w:b/>
          <w:spacing w:val="2"/>
        </w:rPr>
        <w:t>ac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cu,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:rsidR="005A0786" w:rsidRDefault="00053A50">
      <w:pPr>
        <w:spacing w:before="1"/>
        <w:ind w:left="360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rof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a–an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etothe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.Io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,I.D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 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 xml:space="preserve">u </w:t>
      </w:r>
      <w:r>
        <w:rPr>
          <w:rFonts w:ascii="Arial" w:eastAsia="Arial" w:hAnsi="Arial" w:cs="Arial"/>
        </w:rPr>
        <w:t>-1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thI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,1</w:t>
      </w:r>
      <w:r>
        <w:rPr>
          <w:rFonts w:ascii="Arial" w:eastAsia="Arial" w:hAnsi="Arial" w:cs="Arial"/>
          <w:spacing w:val="5"/>
        </w:rPr>
        <w:t>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ne</w:t>
      </w:r>
    </w:p>
    <w:p w:rsidR="005A0786" w:rsidRDefault="00053A50">
      <w:pPr>
        <w:spacing w:before="3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2010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.B.</w:t>
      </w:r>
    </w:p>
    <w:p w:rsidR="005A0786" w:rsidRDefault="00053A50">
      <w:pPr>
        <w:spacing w:line="242" w:lineRule="auto"/>
        <w:ind w:left="360" w:right="8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u,I.Do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aru–1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In</w:t>
      </w:r>
      <w:r>
        <w:rPr>
          <w:rFonts w:ascii="Arial" w:eastAsia="Arial" w:hAnsi="Arial" w:cs="Arial"/>
        </w:rPr>
        <w:t>terna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the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,Ge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6-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hree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onForC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talCancer,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9thIn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</w:p>
    <w:p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b/>
        </w:rPr>
        <w:t>BI 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or,M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</w:p>
    <w:p w:rsidR="005A0786" w:rsidRDefault="00053A50">
      <w:pPr>
        <w:spacing w:before="3"/>
        <w:ind w:left="360" w:right="88" w:hanging="360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2667" w:space="549"/>
            <w:col w:w="7404"/>
          </w:cols>
        </w:sect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color w:val="221F1F"/>
          <w:spacing w:val="3"/>
        </w:rPr>
        <w:t>T</w:t>
      </w:r>
      <w:r>
        <w:rPr>
          <w:rFonts w:ascii="Arial" w:eastAsia="Arial" w:hAnsi="Arial" w:cs="Arial"/>
          <w:color w:val="221F1F"/>
        </w:rPr>
        <w:t xml:space="preserve">he 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urg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 xml:space="preserve">al 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tre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 xml:space="preserve">s </w:t>
      </w:r>
      <w:r>
        <w:rPr>
          <w:rFonts w:ascii="Arial" w:eastAsia="Arial" w:hAnsi="Arial" w:cs="Arial"/>
          <w:color w:val="221F1F"/>
          <w:spacing w:val="1"/>
        </w:rPr>
        <w:t>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  <w:spacing w:val="2"/>
        </w:rPr>
        <w:t>p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 xml:space="preserve">e </w:t>
      </w:r>
      <w:r>
        <w:rPr>
          <w:rFonts w:ascii="Arial" w:eastAsia="Arial" w:hAnsi="Arial" w:cs="Arial"/>
          <w:color w:val="221F1F"/>
          <w:spacing w:val="2"/>
        </w:rPr>
        <w:t>a</w:t>
      </w:r>
      <w:r>
        <w:rPr>
          <w:rFonts w:ascii="Arial" w:eastAsia="Arial" w:hAnsi="Arial" w:cs="Arial"/>
          <w:color w:val="221F1F"/>
        </w:rPr>
        <w:t>nd p</w:t>
      </w:r>
      <w:r>
        <w:rPr>
          <w:rFonts w:ascii="Arial" w:eastAsia="Arial" w:hAnsi="Arial" w:cs="Arial"/>
          <w:color w:val="221F1F"/>
          <w:spacing w:val="-1"/>
        </w:rPr>
        <w:t>o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to</w:t>
      </w:r>
      <w:r>
        <w:rPr>
          <w:rFonts w:ascii="Arial" w:eastAsia="Arial" w:hAnsi="Arial" w:cs="Arial"/>
          <w:color w:val="221F1F"/>
          <w:spacing w:val="1"/>
        </w:rPr>
        <w:t>p</w:t>
      </w:r>
      <w:r>
        <w:rPr>
          <w:rFonts w:ascii="Arial" w:eastAsia="Arial" w:hAnsi="Arial" w:cs="Arial"/>
          <w:color w:val="221F1F"/>
        </w:rPr>
        <w:t>era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v</w:t>
      </w:r>
      <w:r>
        <w:rPr>
          <w:rFonts w:ascii="Arial" w:eastAsia="Arial" w:hAnsi="Arial" w:cs="Arial"/>
          <w:color w:val="221F1F"/>
        </w:rPr>
        <w:t xml:space="preserve">e  </w:t>
      </w:r>
      <w:r>
        <w:rPr>
          <w:rFonts w:ascii="Arial" w:eastAsia="Arial" w:hAnsi="Arial" w:cs="Arial"/>
          <w:color w:val="221F1F"/>
          <w:spacing w:val="1"/>
        </w:rPr>
        <w:t>i</w:t>
      </w:r>
      <w:r>
        <w:rPr>
          <w:rFonts w:ascii="Arial" w:eastAsia="Arial" w:hAnsi="Arial" w:cs="Arial"/>
          <w:color w:val="221F1F"/>
          <w:spacing w:val="2"/>
        </w:rPr>
        <w:t>mm</w:t>
      </w:r>
      <w:r>
        <w:rPr>
          <w:rFonts w:ascii="Arial" w:eastAsia="Arial" w:hAnsi="Arial" w:cs="Arial"/>
          <w:color w:val="221F1F"/>
        </w:rPr>
        <w:t>u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</w:rPr>
        <w:t xml:space="preserve">e </w:t>
      </w:r>
      <w:r>
        <w:rPr>
          <w:rFonts w:ascii="Arial" w:eastAsia="Arial" w:hAnsi="Arial" w:cs="Arial"/>
          <w:color w:val="221F1F"/>
          <w:spacing w:val="2"/>
        </w:rPr>
        <w:t>f</w:t>
      </w:r>
      <w:r>
        <w:rPr>
          <w:rFonts w:ascii="Arial" w:eastAsia="Arial" w:hAnsi="Arial" w:cs="Arial"/>
          <w:color w:val="221F1F"/>
        </w:rPr>
        <w:t>u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on a</w:t>
      </w:r>
      <w:r>
        <w:rPr>
          <w:rFonts w:ascii="Arial" w:eastAsia="Arial" w:hAnsi="Arial" w:cs="Arial"/>
          <w:color w:val="221F1F"/>
          <w:spacing w:val="2"/>
        </w:rPr>
        <w:t>f</w:t>
      </w:r>
      <w:r>
        <w:rPr>
          <w:rFonts w:ascii="Arial" w:eastAsia="Arial" w:hAnsi="Arial" w:cs="Arial"/>
          <w:color w:val="221F1F"/>
        </w:rPr>
        <w:t xml:space="preserve">ter </w:t>
      </w:r>
      <w:r>
        <w:rPr>
          <w:rFonts w:ascii="Arial" w:eastAsia="Arial" w:hAnsi="Arial" w:cs="Arial"/>
          <w:color w:val="221F1F"/>
          <w:spacing w:val="-1"/>
        </w:rPr>
        <w:t>l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1"/>
        </w:rPr>
        <w:t>p</w:t>
      </w:r>
      <w:r>
        <w:rPr>
          <w:rFonts w:ascii="Arial" w:eastAsia="Arial" w:hAnsi="Arial" w:cs="Arial"/>
          <w:color w:val="221F1F"/>
        </w:rPr>
        <w:t>aro</w:t>
      </w:r>
      <w:r>
        <w:rPr>
          <w:rFonts w:ascii="Arial" w:eastAsia="Arial" w:hAnsi="Arial" w:cs="Arial"/>
          <w:color w:val="221F1F"/>
          <w:spacing w:val="1"/>
        </w:rPr>
        <w:t>sc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"/>
        </w:rPr>
        <w:t>pi</w:t>
      </w:r>
      <w:r>
        <w:rPr>
          <w:rFonts w:ascii="Arial" w:eastAsia="Arial" w:hAnsi="Arial" w:cs="Arial"/>
          <w:color w:val="221F1F"/>
        </w:rPr>
        <w:t>cor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  <w:spacing w:val="2"/>
        </w:rPr>
        <w:t>o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"/>
        </w:rPr>
        <w:t>v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1"/>
        </w:rPr>
        <w:t>n</w:t>
      </w:r>
      <w:r>
        <w:rPr>
          <w:rFonts w:ascii="Arial" w:eastAsia="Arial" w:hAnsi="Arial" w:cs="Arial"/>
          <w:color w:val="221F1F"/>
        </w:rPr>
        <w:t>al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  <w:spacing w:val="2"/>
        </w:rPr>
        <w:t>o</w:t>
      </w:r>
      <w:r>
        <w:rPr>
          <w:rFonts w:ascii="Arial" w:eastAsia="Arial" w:hAnsi="Arial" w:cs="Arial"/>
          <w:color w:val="221F1F"/>
          <w:spacing w:val="-1"/>
        </w:rPr>
        <w:t>l</w:t>
      </w:r>
      <w:r>
        <w:rPr>
          <w:rFonts w:ascii="Arial" w:eastAsia="Arial" w:hAnsi="Arial" w:cs="Arial"/>
          <w:color w:val="221F1F"/>
          <w:spacing w:val="3"/>
        </w:rPr>
        <w:t>o</w:t>
      </w:r>
      <w:r>
        <w:rPr>
          <w:rFonts w:ascii="Arial" w:eastAsia="Arial" w:hAnsi="Arial" w:cs="Arial"/>
          <w:color w:val="221F1F"/>
          <w:spacing w:val="1"/>
        </w:rPr>
        <w:t>-r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tal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urge</w:t>
      </w:r>
      <w:r>
        <w:rPr>
          <w:rFonts w:ascii="Arial" w:eastAsia="Arial" w:hAnsi="Arial" w:cs="Arial"/>
          <w:color w:val="221F1F"/>
          <w:spacing w:val="3"/>
        </w:rPr>
        <w:t>r</w:t>
      </w:r>
      <w:r>
        <w:rPr>
          <w:rFonts w:ascii="Arial" w:eastAsia="Arial" w:hAnsi="Arial" w:cs="Arial"/>
          <w:color w:val="221F1F"/>
        </w:rPr>
        <w:t>y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lC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sof the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e2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12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art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sc</w:t>
      </w:r>
      <w:r>
        <w:rPr>
          <w:rFonts w:ascii="Arial" w:eastAsia="Arial" w:hAnsi="Arial" w:cs="Arial"/>
          <w:color w:val="000000"/>
        </w:rPr>
        <w:t xml:space="preserve">u, D.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sc</w:t>
      </w:r>
      <w:r>
        <w:rPr>
          <w:rFonts w:ascii="Arial" w:eastAsia="Arial" w:hAnsi="Arial" w:cs="Arial"/>
          <w:color w:val="000000"/>
        </w:rPr>
        <w:t>u,I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>u</w:t>
      </w:r>
      <w:r>
        <w:rPr>
          <w:rFonts w:ascii="Arial" w:eastAsia="Arial" w:hAnsi="Arial" w:cs="Arial"/>
          <w:color w:val="000000"/>
        </w:rPr>
        <w:t>,C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or,M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uran</w:t>
      </w:r>
    </w:p>
    <w:p w:rsidR="005A0786" w:rsidRDefault="005A0786">
      <w:pPr>
        <w:spacing w:line="100" w:lineRule="exact"/>
        <w:rPr>
          <w:sz w:val="11"/>
          <w:szCs w:val="11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72" w:line="220" w:lineRule="exact"/>
        <w:ind w:left="3576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tesa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uta–a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”-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3;</w:t>
      </w:r>
    </w:p>
    <w:p w:rsidR="005A0786" w:rsidRDefault="00053A50">
      <w:pPr>
        <w:spacing w:line="220" w:lineRule="exact"/>
        <w:ind w:left="3576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y asa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?  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u,C.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</w:t>
      </w:r>
    </w:p>
    <w:p w:rsidR="005A0786" w:rsidRDefault="00053A50">
      <w:pPr>
        <w:spacing w:line="220" w:lineRule="exact"/>
        <w:ind w:left="3576" w:right="9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atarethe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torsfor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 oro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u,I.Do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</w:p>
    <w:p w:rsidR="005A0786" w:rsidRDefault="00053A50">
      <w:pPr>
        <w:spacing w:line="220" w:lineRule="exact"/>
        <w:ind w:left="35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aris,Iu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14</w:t>
      </w:r>
    </w:p>
    <w:p w:rsidR="005A0786" w:rsidRDefault="00053A50">
      <w:pPr>
        <w:ind w:left="3576" w:right="8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–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uran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:rsidR="005A0786" w:rsidRDefault="00053A50">
      <w:pPr>
        <w:ind w:left="3576" w:right="9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uran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:rsidR="005525A9" w:rsidRDefault="00053A50" w:rsidP="005525A9">
      <w:pPr>
        <w:ind w:left="3576" w:right="8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tsof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rof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t?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uran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:rsidR="009134E3" w:rsidRDefault="00053A50" w:rsidP="005525A9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position w:val="-1"/>
          <w:sz w:val="24"/>
          <w:szCs w:val="24"/>
        </w:rPr>
        <w:t>23.</w:t>
      </w:r>
      <w:r w:rsidR="005525A9">
        <w:rPr>
          <w:rFonts w:ascii="Calibri" w:hAnsi="Calibri"/>
          <w:sz w:val="22"/>
          <w:szCs w:val="22"/>
        </w:rPr>
        <w:t xml:space="preserve">“ </w:t>
      </w:r>
      <w:r w:rsidR="005525A9">
        <w:rPr>
          <w:rFonts w:ascii="Calibri,Italic" w:hAnsi="Calibri,Italic"/>
          <w:sz w:val="22"/>
          <w:szCs w:val="22"/>
        </w:rPr>
        <w:t xml:space="preserve">Difficult Incisional Hernias in Older Obese Patients - Advantages and Limitations of the Laparoscopic Approach” </w:t>
      </w:r>
      <w:r w:rsidR="005525A9">
        <w:rPr>
          <w:rFonts w:ascii="Calibri" w:hAnsi="Calibri"/>
          <w:sz w:val="22"/>
          <w:szCs w:val="22"/>
        </w:rPr>
        <w:t>-</w:t>
      </w:r>
      <w:r w:rsidR="005525A9">
        <w:rPr>
          <w:rFonts w:ascii="Calibri,Bold" w:hAnsi="Calibri,Bold"/>
          <w:sz w:val="22"/>
          <w:szCs w:val="22"/>
        </w:rPr>
        <w:t>M. R. Bratu</w:t>
      </w:r>
      <w:r w:rsidR="005525A9">
        <w:rPr>
          <w:rFonts w:ascii="Calibri" w:hAnsi="Calibri"/>
          <w:sz w:val="22"/>
          <w:szCs w:val="22"/>
        </w:rPr>
        <w:t>, B. I. Diaconescu, G. N. Andrei, Roxana Crăciun, M. Beuran, B. V. Marţian</w:t>
      </w:r>
      <w:r w:rsidR="009134E3">
        <w:rPr>
          <w:rFonts w:ascii="Calibri" w:hAnsi="Calibri"/>
          <w:sz w:val="22"/>
          <w:szCs w:val="22"/>
        </w:rPr>
        <w:t xml:space="preserve"> Bucharest,Romania-23rd International Congress of the European Association for Endoscopic Surgery (EAES) Incorporating the annual RAES congress 4-6</w:t>
      </w:r>
      <w:r w:rsidR="009134E3">
        <w:rPr>
          <w:rFonts w:ascii="Calibri" w:hAnsi="Calibri"/>
          <w:sz w:val="14"/>
          <w:szCs w:val="14"/>
        </w:rPr>
        <w:t xml:space="preserve">th </w:t>
      </w:r>
      <w:r w:rsidR="009134E3">
        <w:rPr>
          <w:rFonts w:ascii="Calibri" w:hAnsi="Calibri"/>
          <w:sz w:val="22"/>
          <w:szCs w:val="22"/>
        </w:rPr>
        <w:t>June 2015, Bucharest, Romania</w:t>
      </w:r>
    </w:p>
    <w:p w:rsidR="009134E3" w:rsidRDefault="009134E3" w:rsidP="009134E3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24. </w:t>
      </w:r>
      <w:r w:rsidR="005525A9">
        <w:rPr>
          <w:rFonts w:ascii="Calibri,Italic" w:hAnsi="Calibri,Italic"/>
          <w:sz w:val="22"/>
          <w:szCs w:val="22"/>
        </w:rPr>
        <w:t>“Bilateral TEP hernia repair in a 91 years old male patient-advantages of modern era</w:t>
      </w:r>
      <w:r w:rsidR="005525A9">
        <w:rPr>
          <w:rFonts w:ascii="Calibri" w:hAnsi="Calibri"/>
          <w:sz w:val="22"/>
          <w:szCs w:val="22"/>
        </w:rPr>
        <w:t>” -</w:t>
      </w:r>
      <w:r w:rsidR="005525A9">
        <w:rPr>
          <w:rFonts w:ascii="Calibri,Bold" w:hAnsi="Calibri,Bold"/>
          <w:sz w:val="22"/>
          <w:szCs w:val="22"/>
        </w:rPr>
        <w:t>M.R.Bratu</w:t>
      </w:r>
      <w:r w:rsidR="005525A9">
        <w:rPr>
          <w:rFonts w:ascii="Calibri" w:hAnsi="Calibri"/>
          <w:sz w:val="22"/>
          <w:szCs w:val="22"/>
        </w:rPr>
        <w:t>, I.B.Diaconescu, G.Andrei, M.Beuran, B.V.Martian, Bucharest,Romania-23rd International Congress of the European Association for Endoscopic Surgery (EAES) Incorporating the annual RAES congress 4-6</w:t>
      </w:r>
      <w:r w:rsidR="005525A9">
        <w:rPr>
          <w:rFonts w:ascii="Calibri" w:hAnsi="Calibri"/>
          <w:sz w:val="14"/>
          <w:szCs w:val="14"/>
        </w:rPr>
        <w:t xml:space="preserve">th </w:t>
      </w:r>
      <w:r w:rsidR="005525A9">
        <w:rPr>
          <w:rFonts w:ascii="Calibri" w:hAnsi="Calibri"/>
          <w:sz w:val="22"/>
          <w:szCs w:val="22"/>
        </w:rPr>
        <w:t xml:space="preserve">June 2015, Bucharest, Romania </w:t>
      </w:r>
    </w:p>
    <w:p w:rsidR="000B243F" w:rsidRDefault="009134E3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25. </w:t>
      </w:r>
      <w:r>
        <w:rPr>
          <w:rFonts w:ascii="Calibri,Italic" w:hAnsi="Calibri,Italic"/>
          <w:sz w:val="22"/>
          <w:szCs w:val="22"/>
        </w:rPr>
        <w:t>“Non-conventional laparoscopic repair of a right iliac fosa incisional hernia”</w:t>
      </w: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,Bold" w:hAnsi="Calibri,Bold"/>
          <w:sz w:val="22"/>
          <w:szCs w:val="22"/>
        </w:rPr>
        <w:t>M.R.Bratu</w:t>
      </w:r>
      <w:r>
        <w:rPr>
          <w:rFonts w:ascii="Calibri" w:hAnsi="Calibri"/>
          <w:sz w:val="22"/>
          <w:szCs w:val="22"/>
        </w:rPr>
        <w:t>, I.B.Diaconescu, G.Andrei, C.Tudor, M.Beuran, B.V.Martian, Bucharest,Romania-23rd International Congress of the European Association for Endoscopic Surgery (EAES) Incorporating the annual RAES congress 4-6</w:t>
      </w:r>
      <w:r>
        <w:rPr>
          <w:rFonts w:ascii="Calibri" w:hAnsi="Calibri"/>
          <w:sz w:val="14"/>
          <w:szCs w:val="14"/>
        </w:rPr>
        <w:t xml:space="preserve">th </w:t>
      </w:r>
      <w:r>
        <w:rPr>
          <w:rFonts w:ascii="Calibri" w:hAnsi="Calibri"/>
          <w:sz w:val="22"/>
          <w:szCs w:val="22"/>
        </w:rPr>
        <w:t xml:space="preserve">June 2015, Bucharest, Romania </w:t>
      </w:r>
    </w:p>
    <w:p w:rsidR="000B243F" w:rsidRDefault="000B243F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26. </w:t>
      </w:r>
      <w:r>
        <w:rPr>
          <w:rFonts w:ascii="Calibri,Italic" w:hAnsi="Calibri,Italic"/>
          <w:sz w:val="22"/>
          <w:szCs w:val="22"/>
        </w:rPr>
        <w:t xml:space="preserve">“Angiography and embolisation in emergency - a current perspective” </w:t>
      </w:r>
      <w:r>
        <w:rPr>
          <w:rFonts w:ascii="Calibri" w:hAnsi="Calibri"/>
          <w:sz w:val="22"/>
          <w:szCs w:val="22"/>
        </w:rPr>
        <w:t xml:space="preserve">I. Diaconescu, B.V. Martian, B. Popa, M. Popiel, L. Gulie, </w:t>
      </w:r>
      <w:r>
        <w:rPr>
          <w:rFonts w:ascii="Calibri,Bold" w:hAnsi="Calibri,Bold"/>
          <w:sz w:val="22"/>
          <w:szCs w:val="22"/>
        </w:rPr>
        <w:t>Bratu Matei Razvan</w:t>
      </w:r>
      <w:r>
        <w:rPr>
          <w:rFonts w:ascii="Calibri" w:hAnsi="Calibri"/>
          <w:sz w:val="22"/>
          <w:szCs w:val="22"/>
        </w:rPr>
        <w:t>, G. Andrei, C. Roxana, M. Beuran; Bucharest, RO-16th European Congress of Trauma &amp; Emergency Surgery May 10 – 12, 2015 Amsterdam, The Netherlands</w:t>
      </w:r>
    </w:p>
    <w:p w:rsidR="000B243F" w:rsidRDefault="000B243F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27. </w:t>
      </w:r>
      <w:r>
        <w:rPr>
          <w:rFonts w:ascii="Calibri,Italic" w:hAnsi="Calibri,Italic"/>
          <w:sz w:val="22"/>
          <w:szCs w:val="22"/>
        </w:rPr>
        <w:t xml:space="preserve">“Predictive factors for severe evolution in acute pancreatitis” </w:t>
      </w:r>
      <w:r>
        <w:rPr>
          <w:rFonts w:ascii="Calibri" w:hAnsi="Calibri"/>
          <w:sz w:val="22"/>
          <w:szCs w:val="22"/>
        </w:rPr>
        <w:t xml:space="preserve">B.V. Martian, I. Diaconescu, </w:t>
      </w:r>
      <w:r>
        <w:rPr>
          <w:rFonts w:ascii="Calibri,Bold" w:hAnsi="Calibri,Bold"/>
          <w:sz w:val="22"/>
          <w:szCs w:val="22"/>
        </w:rPr>
        <w:t>Bratu Matei Razvan</w:t>
      </w:r>
      <w:r>
        <w:rPr>
          <w:rFonts w:ascii="Calibri" w:hAnsi="Calibri"/>
          <w:sz w:val="22"/>
          <w:szCs w:val="22"/>
        </w:rPr>
        <w:t>, G. Andrei, C. Roxana, M. Beuran; Bucharest,RO- 16th European Congress of Trauma &amp; Emergency Surgery May 10 – 12, 2015 Amsterdam, The Netherlands</w:t>
      </w:r>
    </w:p>
    <w:p w:rsidR="000B243F" w:rsidRPr="000B243F" w:rsidRDefault="000B243F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28. “</w:t>
      </w:r>
      <w:r>
        <w:rPr>
          <w:rFonts w:ascii="Calibri,Italic" w:hAnsi="Calibri,Italic"/>
          <w:sz w:val="22"/>
          <w:szCs w:val="22"/>
        </w:rPr>
        <w:t>WISE STEPS IN LAPAROSCOPIC RIGHT HEMICOLECTOMY - STANDARDIZATION OF THE TECHNIQUE IN CURENT USE</w:t>
      </w:r>
      <w:r>
        <w:rPr>
          <w:rFonts w:ascii="Calibri" w:hAnsi="Calibri"/>
          <w:sz w:val="22"/>
          <w:szCs w:val="22"/>
        </w:rPr>
        <w:t xml:space="preserve">” B.V. Martian, B.I. Diaconescu, G. Andrei, </w:t>
      </w:r>
      <w:r>
        <w:rPr>
          <w:rFonts w:ascii="Calibri,Bold" w:hAnsi="Calibri,Bold"/>
          <w:sz w:val="22"/>
          <w:szCs w:val="22"/>
        </w:rPr>
        <w:t>M.R. Bratu</w:t>
      </w:r>
      <w:r>
        <w:rPr>
          <w:rFonts w:ascii="Calibri" w:hAnsi="Calibri"/>
          <w:sz w:val="22"/>
          <w:szCs w:val="22"/>
        </w:rPr>
        <w:t>, R. Craciun, M. Beuran, Romania-23rd International Congress of the European Association for Endoscopic Surgery (EAES) Incorporating the annual RAES congress 4-6</w:t>
      </w:r>
      <w:r>
        <w:rPr>
          <w:rFonts w:ascii="Calibri" w:hAnsi="Calibri"/>
          <w:sz w:val="14"/>
          <w:szCs w:val="14"/>
        </w:rPr>
        <w:t xml:space="preserve">th </w:t>
      </w:r>
      <w:r>
        <w:rPr>
          <w:rFonts w:ascii="Calibri" w:hAnsi="Calibri"/>
          <w:sz w:val="22"/>
          <w:szCs w:val="22"/>
        </w:rPr>
        <w:t>June 2015, Bucharest, Romania</w:t>
      </w:r>
    </w:p>
    <w:p w:rsidR="000B243F" w:rsidRPr="009134E3" w:rsidRDefault="000B243F" w:rsidP="009134E3">
      <w:pPr>
        <w:ind w:left="3576" w:right="87" w:hanging="360"/>
        <w:jc w:val="both"/>
        <w:rPr>
          <w:rFonts w:ascii="Calibri" w:hAnsi="Calibri"/>
          <w:sz w:val="22"/>
          <w:szCs w:val="22"/>
        </w:rPr>
      </w:pPr>
    </w:p>
    <w:p w:rsidR="00D72379" w:rsidRDefault="00D72379">
      <w:pPr>
        <w:spacing w:before="11" w:line="260" w:lineRule="exact"/>
        <w:rPr>
          <w:rFonts w:ascii="Arial" w:eastAsia="Arial" w:hAnsi="Arial" w:cs="Arial"/>
        </w:rPr>
      </w:pPr>
    </w:p>
    <w:p w:rsidR="000B243F" w:rsidRDefault="000B243F">
      <w:pPr>
        <w:spacing w:before="11" w:line="260" w:lineRule="exact"/>
        <w:rPr>
          <w:rFonts w:ascii="Arial" w:eastAsia="Arial" w:hAnsi="Arial" w:cs="Arial"/>
        </w:rPr>
      </w:pPr>
    </w:p>
    <w:p w:rsidR="000B243F" w:rsidRDefault="000B243F">
      <w:pPr>
        <w:spacing w:before="11" w:line="260" w:lineRule="exact"/>
        <w:rPr>
          <w:rFonts w:ascii="Arial" w:eastAsia="Arial" w:hAnsi="Arial" w:cs="Arial"/>
        </w:rPr>
      </w:pPr>
    </w:p>
    <w:p w:rsidR="000B243F" w:rsidRDefault="000B243F">
      <w:pPr>
        <w:spacing w:before="11" w:line="260" w:lineRule="exact"/>
        <w:rPr>
          <w:rFonts w:ascii="Arial" w:eastAsia="Arial" w:hAnsi="Arial" w:cs="Arial"/>
        </w:rPr>
      </w:pPr>
    </w:p>
    <w:p w:rsidR="000B243F" w:rsidRDefault="000B243F">
      <w:pPr>
        <w:spacing w:before="11" w:line="260" w:lineRule="exact"/>
        <w:rPr>
          <w:sz w:val="26"/>
          <w:szCs w:val="26"/>
        </w:rPr>
      </w:pPr>
    </w:p>
    <w:p w:rsidR="00D72379" w:rsidRDefault="00D72379">
      <w:pPr>
        <w:spacing w:before="11" w:line="260" w:lineRule="exact"/>
        <w:rPr>
          <w:sz w:val="26"/>
          <w:szCs w:val="26"/>
        </w:rPr>
      </w:pPr>
    </w:p>
    <w:p w:rsidR="00D72379" w:rsidRDefault="00D72379">
      <w:pPr>
        <w:spacing w:before="11" w:line="260" w:lineRule="exact"/>
        <w:rPr>
          <w:sz w:val="26"/>
          <w:szCs w:val="26"/>
        </w:rPr>
      </w:pPr>
    </w:p>
    <w:p w:rsidR="00D72379" w:rsidRDefault="00D72379">
      <w:pPr>
        <w:spacing w:before="11" w:line="260" w:lineRule="exact"/>
        <w:rPr>
          <w:sz w:val="26"/>
          <w:szCs w:val="26"/>
        </w:rPr>
        <w:sectPr w:rsidR="00D72379">
          <w:pgSz w:w="11920" w:h="16840"/>
          <w:pgMar w:top="1300" w:right="560" w:bottom="280" w:left="740" w:header="850" w:footer="566" w:gutter="0"/>
          <w:cols w:space="720"/>
        </w:sectPr>
      </w:pPr>
    </w:p>
    <w:p w:rsidR="005A0786" w:rsidRDefault="005A0786">
      <w:pPr>
        <w:spacing w:before="10" w:line="280" w:lineRule="exact"/>
        <w:rPr>
          <w:sz w:val="28"/>
          <w:szCs w:val="28"/>
        </w:rPr>
      </w:pPr>
    </w:p>
    <w:p w:rsidR="005A0786" w:rsidRDefault="00053A50">
      <w:pPr>
        <w:spacing w:line="254" w:lineRule="auto"/>
        <w:ind w:left="110" w:right="-31" w:firstLine="15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on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e 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(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Luc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ă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i      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an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omi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e 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 xml:space="preserve">la 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mani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es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ş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ic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io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al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D4193"/>
          <w:sz w:val="18"/>
          <w:szCs w:val="18"/>
        </w:rPr>
        <w:t>)</w:t>
      </w: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before="3" w:line="280" w:lineRule="exact"/>
        <w:rPr>
          <w:sz w:val="28"/>
          <w:szCs w:val="2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:rsidR="000B243F" w:rsidRDefault="000B243F" w:rsidP="000B243F">
      <w:pPr>
        <w:ind w:right="363"/>
        <w:rPr>
          <w:rFonts w:ascii="Arial" w:eastAsia="Arial" w:hAnsi="Arial" w:cs="Arial"/>
        </w:rPr>
      </w:pPr>
    </w:p>
    <w:p w:rsidR="000B243F" w:rsidRDefault="00053A50" w:rsidP="000B243F">
      <w:pPr>
        <w:ind w:left="110" w:right="363"/>
        <w:rPr>
          <w:rFonts w:ascii="Arial" w:eastAsia="Arial" w:hAnsi="Arial" w:cs="Arial"/>
          <w:color w:val="0D4193"/>
        </w:rPr>
      </w:pPr>
      <w:r>
        <w:br w:type="column"/>
      </w:r>
      <w:r w:rsidR="000B243F">
        <w:rPr>
          <w:rFonts w:ascii="Arial" w:eastAsia="Arial" w:hAnsi="Arial" w:cs="Arial"/>
          <w:color w:val="0D4193"/>
          <w:spacing w:val="-5"/>
          <w:w w:val="98"/>
        </w:rPr>
        <w:t>C</w:t>
      </w:r>
      <w:r w:rsidR="000B243F">
        <w:rPr>
          <w:rFonts w:ascii="Arial" w:eastAsia="Arial" w:hAnsi="Arial" w:cs="Arial"/>
          <w:color w:val="0D4193"/>
          <w:spacing w:val="-8"/>
          <w:w w:val="98"/>
        </w:rPr>
        <w:t>on</w:t>
      </w:r>
      <w:r w:rsidR="000B243F">
        <w:rPr>
          <w:rFonts w:ascii="Arial" w:eastAsia="Arial" w:hAnsi="Arial" w:cs="Arial"/>
          <w:color w:val="0D4193"/>
          <w:spacing w:val="-3"/>
          <w:w w:val="98"/>
        </w:rPr>
        <w:t>f</w:t>
      </w:r>
      <w:r w:rsidR="000B243F">
        <w:rPr>
          <w:rFonts w:ascii="Arial" w:eastAsia="Arial" w:hAnsi="Arial" w:cs="Arial"/>
          <w:color w:val="0D4193"/>
          <w:spacing w:val="-8"/>
          <w:w w:val="98"/>
        </w:rPr>
        <w:t>e</w:t>
      </w:r>
      <w:r w:rsidR="000B243F">
        <w:rPr>
          <w:rFonts w:ascii="Arial" w:eastAsia="Arial" w:hAnsi="Arial" w:cs="Arial"/>
          <w:color w:val="0D4193"/>
          <w:spacing w:val="-4"/>
          <w:w w:val="98"/>
        </w:rPr>
        <w:t>r</w:t>
      </w:r>
      <w:r w:rsidR="000B243F">
        <w:rPr>
          <w:rFonts w:ascii="Arial" w:eastAsia="Arial" w:hAnsi="Arial" w:cs="Arial"/>
          <w:color w:val="0D4193"/>
          <w:spacing w:val="-6"/>
          <w:w w:val="98"/>
        </w:rPr>
        <w:t>i</w:t>
      </w:r>
      <w:r w:rsidR="000B243F">
        <w:rPr>
          <w:rFonts w:ascii="Arial" w:eastAsia="Arial" w:hAnsi="Arial" w:cs="Arial"/>
          <w:color w:val="0D4193"/>
          <w:spacing w:val="-5"/>
          <w:w w:val="98"/>
        </w:rPr>
        <w:t>nţ</w:t>
      </w:r>
      <w:r w:rsidR="000B243F">
        <w:rPr>
          <w:rFonts w:ascii="Arial" w:eastAsia="Arial" w:hAnsi="Arial" w:cs="Arial"/>
          <w:color w:val="0D4193"/>
          <w:w w:val="98"/>
        </w:rPr>
        <w:t>e</w:t>
      </w:r>
      <w:r w:rsidR="000B243F">
        <w:rPr>
          <w:rFonts w:ascii="Arial" w:eastAsia="Arial" w:hAnsi="Arial" w:cs="Arial"/>
          <w:color w:val="0D4193"/>
          <w:spacing w:val="-4"/>
        </w:rPr>
        <w:t>(</w:t>
      </w:r>
      <w:r w:rsidR="000B243F">
        <w:rPr>
          <w:rFonts w:ascii="Arial" w:eastAsia="Arial" w:hAnsi="Arial" w:cs="Arial"/>
          <w:color w:val="0D4193"/>
          <w:spacing w:val="-5"/>
        </w:rPr>
        <w:t>L</w:t>
      </w:r>
      <w:r w:rsidR="000B243F">
        <w:rPr>
          <w:rFonts w:ascii="Arial" w:eastAsia="Arial" w:hAnsi="Arial" w:cs="Arial"/>
          <w:color w:val="0D4193"/>
          <w:spacing w:val="-8"/>
        </w:rPr>
        <w:t>u</w:t>
      </w:r>
      <w:r w:rsidR="000B243F">
        <w:rPr>
          <w:rFonts w:ascii="Arial" w:eastAsia="Arial" w:hAnsi="Arial" w:cs="Arial"/>
          <w:color w:val="0D4193"/>
          <w:spacing w:val="-4"/>
        </w:rPr>
        <w:t>c</w:t>
      </w:r>
      <w:r w:rsidR="000B243F">
        <w:rPr>
          <w:rFonts w:ascii="Arial" w:eastAsia="Arial" w:hAnsi="Arial" w:cs="Arial"/>
          <w:color w:val="0D4193"/>
          <w:spacing w:val="-6"/>
        </w:rPr>
        <w:t>r</w:t>
      </w:r>
      <w:r w:rsidR="000B243F">
        <w:rPr>
          <w:rFonts w:ascii="Arial" w:eastAsia="Arial" w:hAnsi="Arial" w:cs="Arial"/>
          <w:color w:val="0D4193"/>
          <w:spacing w:val="-5"/>
        </w:rPr>
        <w:t>ă</w:t>
      </w:r>
      <w:r w:rsidR="000B243F">
        <w:rPr>
          <w:rFonts w:ascii="Arial" w:eastAsia="Arial" w:hAnsi="Arial" w:cs="Arial"/>
          <w:color w:val="0D4193"/>
          <w:spacing w:val="-4"/>
        </w:rPr>
        <w:t>r</w:t>
      </w:r>
      <w:r w:rsidR="000B243F">
        <w:rPr>
          <w:rFonts w:ascii="Arial" w:eastAsia="Arial" w:hAnsi="Arial" w:cs="Arial"/>
          <w:color w:val="0D4193"/>
        </w:rPr>
        <w:t xml:space="preserve">i </w:t>
      </w:r>
      <w:r w:rsidR="000B243F">
        <w:rPr>
          <w:rFonts w:ascii="Arial" w:eastAsia="Arial" w:hAnsi="Arial" w:cs="Arial"/>
          <w:color w:val="0D4193"/>
          <w:spacing w:val="-5"/>
        </w:rPr>
        <w:t>an</w:t>
      </w:r>
      <w:r w:rsidR="000B243F">
        <w:rPr>
          <w:rFonts w:ascii="Arial" w:eastAsia="Arial" w:hAnsi="Arial" w:cs="Arial"/>
          <w:color w:val="0D4193"/>
          <w:spacing w:val="-8"/>
        </w:rPr>
        <w:t>a</w:t>
      </w:r>
      <w:r w:rsidR="000B243F">
        <w:rPr>
          <w:rFonts w:ascii="Arial" w:eastAsia="Arial" w:hAnsi="Arial" w:cs="Arial"/>
          <w:color w:val="0D4193"/>
          <w:spacing w:val="-5"/>
        </w:rPr>
        <w:t>t</w:t>
      </w:r>
      <w:r w:rsidR="000B243F">
        <w:rPr>
          <w:rFonts w:ascii="Arial" w:eastAsia="Arial" w:hAnsi="Arial" w:cs="Arial"/>
          <w:color w:val="0D4193"/>
          <w:spacing w:val="-8"/>
        </w:rPr>
        <w:t>o</w:t>
      </w:r>
      <w:r w:rsidR="000B243F">
        <w:rPr>
          <w:rFonts w:ascii="Arial" w:eastAsia="Arial" w:hAnsi="Arial" w:cs="Arial"/>
          <w:color w:val="0D4193"/>
          <w:spacing w:val="-3"/>
        </w:rPr>
        <w:t>m</w:t>
      </w:r>
      <w:r w:rsidR="000B243F">
        <w:rPr>
          <w:rFonts w:ascii="Arial" w:eastAsia="Arial" w:hAnsi="Arial" w:cs="Arial"/>
          <w:color w:val="0D4193"/>
          <w:spacing w:val="-6"/>
        </w:rPr>
        <w:t>i</w:t>
      </w:r>
      <w:r w:rsidR="000B243F">
        <w:rPr>
          <w:rFonts w:ascii="Arial" w:eastAsia="Arial" w:hAnsi="Arial" w:cs="Arial"/>
          <w:color w:val="0D4193"/>
        </w:rPr>
        <w:t>e</w:t>
      </w:r>
      <w:r w:rsidR="000B243F">
        <w:rPr>
          <w:rFonts w:ascii="Arial" w:eastAsia="Arial" w:hAnsi="Arial" w:cs="Arial"/>
          <w:color w:val="0D4193"/>
          <w:spacing w:val="-6"/>
        </w:rPr>
        <w:t>l</w:t>
      </w:r>
      <w:r w:rsidR="000B243F">
        <w:rPr>
          <w:rFonts w:ascii="Arial" w:eastAsia="Arial" w:hAnsi="Arial" w:cs="Arial"/>
          <w:color w:val="0D4193"/>
        </w:rPr>
        <w:t>a</w:t>
      </w:r>
      <w:r w:rsidR="000B243F">
        <w:rPr>
          <w:rFonts w:ascii="Arial" w:eastAsia="Arial" w:hAnsi="Arial" w:cs="Arial"/>
          <w:color w:val="0D4193"/>
          <w:spacing w:val="-3"/>
        </w:rPr>
        <w:t>m</w:t>
      </w:r>
      <w:r w:rsidR="000B243F">
        <w:rPr>
          <w:rFonts w:ascii="Arial" w:eastAsia="Arial" w:hAnsi="Arial" w:cs="Arial"/>
          <w:color w:val="0D4193"/>
          <w:spacing w:val="-5"/>
        </w:rPr>
        <w:t>an</w:t>
      </w:r>
      <w:r w:rsidR="000B243F">
        <w:rPr>
          <w:rFonts w:ascii="Arial" w:eastAsia="Arial" w:hAnsi="Arial" w:cs="Arial"/>
          <w:color w:val="0D4193"/>
          <w:spacing w:val="-8"/>
        </w:rPr>
        <w:t>i</w:t>
      </w:r>
      <w:r w:rsidR="000B243F">
        <w:rPr>
          <w:rFonts w:ascii="Arial" w:eastAsia="Arial" w:hAnsi="Arial" w:cs="Arial"/>
          <w:color w:val="0D4193"/>
          <w:spacing w:val="-5"/>
        </w:rPr>
        <w:t>f</w:t>
      </w:r>
      <w:r w:rsidR="000B243F">
        <w:rPr>
          <w:rFonts w:ascii="Arial" w:eastAsia="Arial" w:hAnsi="Arial" w:cs="Arial"/>
          <w:color w:val="0D4193"/>
          <w:spacing w:val="-8"/>
        </w:rPr>
        <w:t>e</w:t>
      </w:r>
      <w:r w:rsidR="000B243F">
        <w:rPr>
          <w:rFonts w:ascii="Arial" w:eastAsia="Arial" w:hAnsi="Arial" w:cs="Arial"/>
          <w:color w:val="0D4193"/>
          <w:spacing w:val="-4"/>
        </w:rPr>
        <w:t>s</w:t>
      </w:r>
      <w:r w:rsidR="000B243F">
        <w:rPr>
          <w:rFonts w:ascii="Arial" w:eastAsia="Arial" w:hAnsi="Arial" w:cs="Arial"/>
          <w:color w:val="0D4193"/>
          <w:spacing w:val="-5"/>
        </w:rPr>
        <w:t>t</w:t>
      </w:r>
      <w:r w:rsidR="000B243F">
        <w:rPr>
          <w:rFonts w:ascii="Arial" w:eastAsia="Arial" w:hAnsi="Arial" w:cs="Arial"/>
          <w:color w:val="0D4193"/>
          <w:spacing w:val="-8"/>
        </w:rPr>
        <w:t>a</w:t>
      </w:r>
      <w:r w:rsidR="000B243F">
        <w:rPr>
          <w:rFonts w:ascii="Arial" w:eastAsia="Arial" w:hAnsi="Arial" w:cs="Arial"/>
          <w:color w:val="0D4193"/>
          <w:spacing w:val="-4"/>
        </w:rPr>
        <w:t>r</w:t>
      </w:r>
      <w:r w:rsidR="000B243F">
        <w:rPr>
          <w:rFonts w:ascii="Arial" w:eastAsia="Arial" w:hAnsi="Arial" w:cs="Arial"/>
          <w:color w:val="0D4193"/>
        </w:rPr>
        <w:t xml:space="preserve">i </w:t>
      </w:r>
      <w:r w:rsidR="000B243F">
        <w:rPr>
          <w:rFonts w:ascii="Arial" w:eastAsia="Arial" w:hAnsi="Arial" w:cs="Arial"/>
          <w:color w:val="0D4193"/>
          <w:spacing w:val="-6"/>
        </w:rPr>
        <w:t>ş</w:t>
      </w:r>
      <w:r w:rsidR="000B243F">
        <w:rPr>
          <w:rFonts w:ascii="Arial" w:eastAsia="Arial" w:hAnsi="Arial" w:cs="Arial"/>
          <w:color w:val="0D4193"/>
          <w:spacing w:val="-5"/>
        </w:rPr>
        <w:t>t</w:t>
      </w:r>
      <w:r w:rsidR="000B243F">
        <w:rPr>
          <w:rFonts w:ascii="Arial" w:eastAsia="Arial" w:hAnsi="Arial" w:cs="Arial"/>
          <w:color w:val="0D4193"/>
          <w:spacing w:val="-6"/>
        </w:rPr>
        <w:t>ii</w:t>
      </w:r>
      <w:r w:rsidR="000B243F">
        <w:rPr>
          <w:rFonts w:ascii="Arial" w:eastAsia="Arial" w:hAnsi="Arial" w:cs="Arial"/>
          <w:color w:val="0D4193"/>
          <w:spacing w:val="-8"/>
        </w:rPr>
        <w:t>n</w:t>
      </w:r>
      <w:r w:rsidR="000B243F">
        <w:rPr>
          <w:rFonts w:ascii="Arial" w:eastAsia="Arial" w:hAnsi="Arial" w:cs="Arial"/>
          <w:color w:val="0D4193"/>
          <w:spacing w:val="-5"/>
        </w:rPr>
        <w:t>ţ</w:t>
      </w:r>
      <w:r w:rsidR="000B243F">
        <w:rPr>
          <w:rFonts w:ascii="Arial" w:eastAsia="Arial" w:hAnsi="Arial" w:cs="Arial"/>
          <w:color w:val="0D4193"/>
          <w:spacing w:val="-8"/>
        </w:rPr>
        <w:t>i</w:t>
      </w:r>
      <w:r w:rsidR="000B243F">
        <w:rPr>
          <w:rFonts w:ascii="Arial" w:eastAsia="Arial" w:hAnsi="Arial" w:cs="Arial"/>
          <w:color w:val="0D4193"/>
          <w:spacing w:val="-3"/>
        </w:rPr>
        <w:t>f</w:t>
      </w:r>
      <w:r w:rsidR="000B243F">
        <w:rPr>
          <w:rFonts w:ascii="Arial" w:eastAsia="Arial" w:hAnsi="Arial" w:cs="Arial"/>
          <w:color w:val="0D4193"/>
          <w:spacing w:val="-8"/>
        </w:rPr>
        <w:t>i</w:t>
      </w:r>
      <w:r w:rsidR="000B243F">
        <w:rPr>
          <w:rFonts w:ascii="Arial" w:eastAsia="Arial" w:hAnsi="Arial" w:cs="Arial"/>
          <w:color w:val="0D4193"/>
          <w:spacing w:val="-4"/>
        </w:rPr>
        <w:t>c</w:t>
      </w:r>
      <w:r w:rsidR="000B243F">
        <w:rPr>
          <w:rFonts w:ascii="Arial" w:eastAsia="Arial" w:hAnsi="Arial" w:cs="Arial"/>
          <w:color w:val="0D4193"/>
        </w:rPr>
        <w:t>e</w:t>
      </w:r>
      <w:r w:rsidR="000B243F">
        <w:rPr>
          <w:rFonts w:ascii="Arial" w:eastAsia="Arial" w:hAnsi="Arial" w:cs="Arial"/>
          <w:color w:val="0D4193"/>
          <w:spacing w:val="-8"/>
        </w:rPr>
        <w:t>n</w:t>
      </w:r>
      <w:r w:rsidR="000B243F">
        <w:rPr>
          <w:rFonts w:ascii="Arial" w:eastAsia="Arial" w:hAnsi="Arial" w:cs="Arial"/>
          <w:color w:val="0D4193"/>
          <w:spacing w:val="-5"/>
        </w:rPr>
        <w:t>at</w:t>
      </w:r>
      <w:r w:rsidR="000B243F">
        <w:rPr>
          <w:rFonts w:ascii="Arial" w:eastAsia="Arial" w:hAnsi="Arial" w:cs="Arial"/>
          <w:color w:val="0D4193"/>
          <w:spacing w:val="-6"/>
        </w:rPr>
        <w:t>i</w:t>
      </w:r>
      <w:r w:rsidR="000B243F">
        <w:rPr>
          <w:rFonts w:ascii="Arial" w:eastAsia="Arial" w:hAnsi="Arial" w:cs="Arial"/>
          <w:color w:val="0D4193"/>
          <w:spacing w:val="-5"/>
        </w:rPr>
        <w:t>ona</w:t>
      </w:r>
      <w:r w:rsidR="000B243F">
        <w:rPr>
          <w:rFonts w:ascii="Arial" w:eastAsia="Arial" w:hAnsi="Arial" w:cs="Arial"/>
          <w:color w:val="0D4193"/>
          <w:spacing w:val="-8"/>
        </w:rPr>
        <w:t>l</w:t>
      </w:r>
      <w:r w:rsidR="000B243F">
        <w:rPr>
          <w:rFonts w:ascii="Arial" w:eastAsia="Arial" w:hAnsi="Arial" w:cs="Arial"/>
          <w:color w:val="0D4193"/>
          <w:spacing w:val="-5"/>
        </w:rPr>
        <w:t>e</w:t>
      </w:r>
      <w:r w:rsidR="000B243F">
        <w:rPr>
          <w:rFonts w:ascii="Arial" w:eastAsia="Arial" w:hAnsi="Arial" w:cs="Arial"/>
          <w:color w:val="0D4193"/>
        </w:rPr>
        <w:t>)</w:t>
      </w:r>
    </w:p>
    <w:p w:rsidR="000B243F" w:rsidRDefault="000B243F">
      <w:pPr>
        <w:spacing w:before="34"/>
      </w:pPr>
    </w:p>
    <w:p w:rsidR="005A0786" w:rsidRDefault="00053A50">
      <w:pPr>
        <w:spacing w:before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tee–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before="3"/>
        <w:ind w:left="361" w:right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te,C.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3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6</w:t>
      </w:r>
    </w:p>
    <w:p w:rsidR="005A0786" w:rsidRDefault="00053A50">
      <w:pPr>
        <w:ind w:left="361" w:right="291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eig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e;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u,L.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 xml:space="preserve">;     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I-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 Iasi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06</w:t>
      </w:r>
    </w:p>
    <w:p w:rsidR="005A0786" w:rsidRDefault="00053A50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praor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atroh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e-D.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.M.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w w:val="99"/>
        </w:rPr>
        <w:t>Di</w:t>
      </w:r>
      <w:r>
        <w:rPr>
          <w:rFonts w:ascii="Arial" w:eastAsia="Arial" w:hAnsi="Arial" w:cs="Arial"/>
          <w:b/>
          <w:spacing w:val="2"/>
          <w:w w:val="99"/>
        </w:rPr>
        <w:t>a</w:t>
      </w:r>
      <w:r>
        <w:rPr>
          <w:rFonts w:ascii="Arial" w:eastAsia="Arial" w:hAnsi="Arial" w:cs="Arial"/>
          <w:b/>
          <w:w w:val="99"/>
        </w:rPr>
        <w:t>co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cu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</w:p>
    <w:p w:rsidR="005A0786" w:rsidRDefault="00053A50">
      <w:pPr>
        <w:spacing w:before="3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6</w:t>
      </w:r>
    </w:p>
    <w:p w:rsidR="005A0786" w:rsidRDefault="00053A50">
      <w:pPr>
        <w:spacing w:before="3" w:line="220" w:lineRule="exact"/>
        <w:ind w:left="361" w:right="291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araaM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uiFe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e-L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06</w:t>
      </w:r>
    </w:p>
    <w:p w:rsidR="005A0786" w:rsidRDefault="00053A50">
      <w:pPr>
        <w:spacing w:before="1"/>
        <w:ind w:left="361" w:right="2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  Core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aure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ui-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u,,M.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4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n–Ra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hIn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as–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B.</w:t>
      </w:r>
    </w:p>
    <w:p w:rsidR="005A0786" w:rsidRDefault="00053A50">
      <w:pPr>
        <w:spacing w:line="242" w:lineRule="auto"/>
        <w:ind w:left="361" w:right="29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 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X-l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,Iasi22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erea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or 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are -</w:t>
      </w:r>
    </w:p>
    <w:p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I.B.Dia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,G.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:rsidR="005A0786" w:rsidRDefault="00053A50">
      <w:pPr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08</w:t>
      </w:r>
    </w:p>
    <w:p w:rsidR="005A0786" w:rsidRDefault="00053A50">
      <w:pPr>
        <w:spacing w:before="1"/>
        <w:ind w:left="361" w:right="289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tal–D.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I.B.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,Ca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:rsidR="005A0786" w:rsidRDefault="00053A50">
      <w:pPr>
        <w:ind w:left="361" w:right="286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i–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b/>
        </w:rPr>
        <w:t>,B.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c</w:t>
      </w:r>
      <w:r>
        <w:rPr>
          <w:rFonts w:ascii="Arial" w:eastAsia="Arial" w:hAnsi="Arial" w:cs="Arial"/>
          <w:b/>
          <w:w w:val="99"/>
        </w:rPr>
        <w:t>on</w:t>
      </w:r>
      <w:r>
        <w:rPr>
          <w:rFonts w:ascii="Arial" w:eastAsia="Arial" w:hAnsi="Arial" w:cs="Arial"/>
          <w:b/>
          <w:spacing w:val="2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  <w:r>
        <w:rPr>
          <w:rFonts w:ascii="Arial" w:eastAsia="Arial" w:hAnsi="Arial" w:cs="Arial"/>
          <w:b/>
          <w:spacing w:val="-1"/>
          <w:w w:val="99"/>
        </w:rPr>
        <w:t>c</w:t>
      </w:r>
      <w:r>
        <w:rPr>
          <w:rFonts w:ascii="Arial" w:eastAsia="Arial" w:hAnsi="Arial" w:cs="Arial"/>
          <w:b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art</w:t>
      </w:r>
      <w:r>
        <w:rPr>
          <w:rFonts w:ascii="Arial" w:eastAsia="Arial" w:hAnsi="Arial" w:cs="Arial"/>
          <w:spacing w:val="1"/>
          <w:w w:val="99"/>
        </w:rPr>
        <w:t>a-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X-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aIasi2</w:t>
      </w:r>
      <w:r>
        <w:rPr>
          <w:rFonts w:ascii="Arial" w:eastAsia="Arial" w:hAnsi="Arial" w:cs="Arial"/>
          <w:spacing w:val="1"/>
        </w:rPr>
        <w:t>2-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</w:p>
    <w:p w:rsidR="005A0786" w:rsidRDefault="00053A50">
      <w:pPr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2008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a–D.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u,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:rsidR="005A0786" w:rsidRDefault="00053A50">
      <w:pPr>
        <w:spacing w:before="3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08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are-L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</w:rPr>
        <w:t>u;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:rsidR="000B243F" w:rsidRDefault="00053A50" w:rsidP="000B243F">
      <w:pPr>
        <w:spacing w:before="3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08</w:t>
      </w:r>
    </w:p>
    <w:p w:rsidR="000B243F" w:rsidRDefault="000B243F" w:rsidP="000B243F">
      <w:pPr>
        <w:spacing w:before="34"/>
        <w:ind w:left="426" w:right="289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yofd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nter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esofp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erebralarte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y-C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u B.I.,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eD.,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XI-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10</w:t>
      </w:r>
    </w:p>
    <w:p w:rsidR="000B243F" w:rsidRDefault="000B243F" w:rsidP="000B243F">
      <w:pPr>
        <w:spacing w:line="220" w:lineRule="exact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y–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eD.,I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X-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tă</w:t>
      </w:r>
      <w:r>
        <w:rPr>
          <w:rFonts w:ascii="Arial" w:eastAsia="Arial" w:hAnsi="Arial" w:cs="Arial"/>
          <w:spacing w:val="1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10</w:t>
      </w:r>
    </w:p>
    <w:p w:rsidR="000B243F" w:rsidRDefault="000B243F" w:rsidP="000B243F">
      <w:pPr>
        <w:spacing w:before="1"/>
        <w:ind w:left="426" w:right="289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g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orpho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etry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alarte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edas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on-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tateD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 xml:space="preserve">u B.I.  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:rsidR="000B243F" w:rsidRDefault="000B243F" w:rsidP="000B243F">
      <w:p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eofthe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ex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:rsidR="000B243F" w:rsidRDefault="000B243F" w:rsidP="000B243F">
      <w:pPr>
        <w:spacing w:line="220" w:lineRule="exact"/>
        <w:ind w:left="709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diM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ateD.,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</w:rPr>
        <w:t>u,C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.;</w:t>
      </w:r>
    </w:p>
    <w:p w:rsidR="000B243F" w:rsidRDefault="000B243F" w:rsidP="000B243F">
      <w:pPr>
        <w:spacing w:before="3"/>
        <w:ind w:left="709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a1</w:t>
      </w:r>
      <w:r>
        <w:rPr>
          <w:rFonts w:ascii="Arial" w:eastAsia="Arial" w:hAnsi="Arial" w:cs="Arial"/>
          <w:spacing w:val="4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:rsidR="000B243F" w:rsidRDefault="000B243F" w:rsidP="000B243F">
      <w:pPr>
        <w:ind w:left="426" w:right="291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aa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– 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u,I.Ne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gdan 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 Car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   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</w:p>
    <w:p w:rsidR="000B243F" w:rsidRDefault="000B243F" w:rsidP="000B243F">
      <w:pPr>
        <w:spacing w:line="220" w:lineRule="exact"/>
        <w:ind w:left="709" w:hanging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0B243F" w:rsidRDefault="000B243F" w:rsidP="000B243F">
      <w:pPr>
        <w:ind w:left="426" w:right="291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aaarte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arede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B.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9-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0B243F" w:rsidRDefault="000B243F" w:rsidP="000B243F">
      <w:pPr>
        <w:ind w:left="426" w:right="290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  al 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or 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gre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ss-</w:t>
      </w:r>
      <w:r>
        <w:rPr>
          <w:rFonts w:ascii="Arial" w:eastAsia="Arial" w:hAnsi="Arial" w:cs="Arial"/>
        </w:rPr>
        <w:t xml:space="preserve">ul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oronar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n;D.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9-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:rsidR="000B243F" w:rsidRDefault="000B243F" w:rsidP="000B243F">
      <w:pPr>
        <w:ind w:left="426" w:right="289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urii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a-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B.Di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4"/>
        </w:rPr>
        <w:t>u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:rsidR="000B243F" w:rsidRDefault="000B243F" w:rsidP="000B243F">
      <w:pPr>
        <w:spacing w:before="3"/>
        <w:ind w:left="4962" w:hanging="2150"/>
        <w:rPr>
          <w:rFonts w:ascii="Arial" w:eastAsia="Arial" w:hAnsi="Arial" w:cs="Arial"/>
        </w:rPr>
        <w:sectPr w:rsidR="000B243F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2442" w:space="370"/>
            <w:col w:w="7808"/>
          </w:cols>
        </w:sectPr>
      </w:pPr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</w:pPr>
    </w:p>
    <w:p w:rsidR="000B243F" w:rsidRPr="000B243F" w:rsidRDefault="000B243F" w:rsidP="000B243F">
      <w:pPr>
        <w:ind w:left="2977" w:right="292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orul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eide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arep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b/>
        </w:rPr>
        <w:t>B.I.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,Ru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draNe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Nap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</w:p>
    <w:p w:rsidR="005A0786" w:rsidRDefault="000B243F">
      <w:pPr>
        <w:spacing w:line="220" w:lineRule="exact"/>
        <w:ind w:left="28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21. </w:t>
      </w:r>
      <w:r w:rsidR="00053A50">
        <w:rPr>
          <w:rFonts w:ascii="Arial" w:eastAsia="Arial" w:hAnsi="Arial" w:cs="Arial"/>
        </w:rPr>
        <w:t>D</w:t>
      </w:r>
      <w:r w:rsidR="00053A50">
        <w:rPr>
          <w:rFonts w:ascii="Arial" w:eastAsia="Arial" w:hAnsi="Arial" w:cs="Arial"/>
          <w:spacing w:val="-1"/>
        </w:rPr>
        <w:t>i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e</w:t>
      </w:r>
      <w:r w:rsidR="00053A50">
        <w:rPr>
          <w:rFonts w:ascii="Arial" w:eastAsia="Arial" w:hAnsi="Arial" w:cs="Arial"/>
          <w:spacing w:val="1"/>
        </w:rPr>
        <w:t>c</w:t>
      </w:r>
      <w:r w:rsidR="00053A50">
        <w:rPr>
          <w:rFonts w:ascii="Arial" w:eastAsia="Arial" w:hAnsi="Arial" w:cs="Arial"/>
        </w:rPr>
        <w:t>t</w:t>
      </w:r>
      <w:r w:rsidR="00053A50">
        <w:rPr>
          <w:rFonts w:ascii="Arial" w:eastAsia="Arial" w:hAnsi="Arial" w:cs="Arial"/>
          <w:spacing w:val="-1"/>
        </w:rPr>
        <w:t>i</w:t>
      </w:r>
      <w:r w:rsidR="00053A50">
        <w:rPr>
          <w:rFonts w:ascii="Arial" w:eastAsia="Arial" w:hAnsi="Arial" w:cs="Arial"/>
        </w:rPr>
        <w:t>a</w:t>
      </w:r>
      <w:r w:rsidR="00053A50">
        <w:rPr>
          <w:rFonts w:ascii="Arial" w:eastAsia="Arial" w:hAnsi="Arial" w:cs="Arial"/>
          <w:spacing w:val="4"/>
        </w:rPr>
        <w:t>m</w:t>
      </w:r>
      <w:r w:rsidR="00053A50">
        <w:rPr>
          <w:rFonts w:ascii="Arial" w:eastAsia="Arial" w:hAnsi="Arial" w:cs="Arial"/>
          <w:spacing w:val="2"/>
        </w:rPr>
        <w:t>e</w:t>
      </w:r>
      <w:r w:rsidR="00053A50">
        <w:rPr>
          <w:rFonts w:ascii="Arial" w:eastAsia="Arial" w:hAnsi="Arial" w:cs="Arial"/>
          <w:spacing w:val="-4"/>
        </w:rPr>
        <w:t>z</w:t>
      </w:r>
      <w:r w:rsidR="00053A50">
        <w:rPr>
          <w:rFonts w:ascii="Arial" w:eastAsia="Arial" w:hAnsi="Arial" w:cs="Arial"/>
        </w:rPr>
        <w:t>ore</w:t>
      </w:r>
      <w:r w:rsidR="00053A50">
        <w:rPr>
          <w:rFonts w:ascii="Arial" w:eastAsia="Arial" w:hAnsi="Arial" w:cs="Arial"/>
          <w:spacing w:val="1"/>
        </w:rPr>
        <w:t>c</w:t>
      </w:r>
      <w:r w:rsidR="00053A50">
        <w:rPr>
          <w:rFonts w:ascii="Arial" w:eastAsia="Arial" w:hAnsi="Arial" w:cs="Arial"/>
        </w:rPr>
        <w:t>t</w:t>
      </w:r>
      <w:r w:rsidR="00053A50">
        <w:rPr>
          <w:rFonts w:ascii="Arial" w:eastAsia="Arial" w:hAnsi="Arial" w:cs="Arial"/>
          <w:spacing w:val="2"/>
        </w:rPr>
        <w:t>u</w:t>
      </w:r>
      <w:r w:rsidR="00053A50">
        <w:rPr>
          <w:rFonts w:ascii="Arial" w:eastAsia="Arial" w:hAnsi="Arial" w:cs="Arial"/>
          <w:spacing w:val="-1"/>
        </w:rPr>
        <w:t>l</w:t>
      </w:r>
      <w:r w:rsidR="00053A50">
        <w:rPr>
          <w:rFonts w:ascii="Arial" w:eastAsia="Arial" w:hAnsi="Arial" w:cs="Arial"/>
          <w:spacing w:val="2"/>
        </w:rPr>
        <w:t>u</w:t>
      </w:r>
      <w:r w:rsidR="00053A50">
        <w:rPr>
          <w:rFonts w:ascii="Arial" w:eastAsia="Arial" w:hAnsi="Arial" w:cs="Arial"/>
        </w:rPr>
        <w:t>i-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tu</w:t>
      </w:r>
      <w:r w:rsidR="00053A50">
        <w:rPr>
          <w:rFonts w:ascii="Arial" w:eastAsia="Arial" w:hAnsi="Arial" w:cs="Arial"/>
          <w:spacing w:val="-1"/>
        </w:rPr>
        <w:t>di</w:t>
      </w:r>
      <w:r w:rsidR="00053A50">
        <w:rPr>
          <w:rFonts w:ascii="Arial" w:eastAsia="Arial" w:hAnsi="Arial" w:cs="Arial"/>
        </w:rPr>
        <w:t>ul</w:t>
      </w:r>
      <w:r w:rsidR="00053A50">
        <w:rPr>
          <w:rFonts w:ascii="Arial" w:eastAsia="Arial" w:hAnsi="Arial" w:cs="Arial"/>
          <w:spacing w:val="2"/>
        </w:rPr>
        <w:t>a</w:t>
      </w:r>
      <w:r w:rsidR="00053A50">
        <w:rPr>
          <w:rFonts w:ascii="Arial" w:eastAsia="Arial" w:hAnsi="Arial" w:cs="Arial"/>
        </w:rPr>
        <w:t>n</w:t>
      </w:r>
      <w:r w:rsidR="00053A50">
        <w:rPr>
          <w:rFonts w:ascii="Arial" w:eastAsia="Arial" w:hAnsi="Arial" w:cs="Arial"/>
          <w:spacing w:val="-1"/>
        </w:rPr>
        <w:t>a</w:t>
      </w:r>
      <w:r w:rsidR="00053A50">
        <w:rPr>
          <w:rFonts w:ascii="Arial" w:eastAsia="Arial" w:hAnsi="Arial" w:cs="Arial"/>
          <w:spacing w:val="2"/>
        </w:rPr>
        <w:t>t</w:t>
      </w:r>
      <w:r w:rsidR="00053A50">
        <w:rPr>
          <w:rFonts w:ascii="Arial" w:eastAsia="Arial" w:hAnsi="Arial" w:cs="Arial"/>
        </w:rPr>
        <w:t>o</w:t>
      </w:r>
      <w:r w:rsidR="00053A50">
        <w:rPr>
          <w:rFonts w:ascii="Arial" w:eastAsia="Arial" w:hAnsi="Arial" w:cs="Arial"/>
          <w:spacing w:val="4"/>
        </w:rPr>
        <w:t>m</w:t>
      </w:r>
      <w:r w:rsidR="00053A50">
        <w:rPr>
          <w:rFonts w:ascii="Arial" w:eastAsia="Arial" w:hAnsi="Arial" w:cs="Arial"/>
          <w:spacing w:val="-1"/>
        </w:rPr>
        <w:t>i</w:t>
      </w:r>
      <w:r w:rsidR="00053A50">
        <w:rPr>
          <w:rFonts w:ascii="Arial" w:eastAsia="Arial" w:hAnsi="Arial" w:cs="Arial"/>
        </w:rPr>
        <w:t>c-</w:t>
      </w:r>
      <w:r w:rsidR="00053A50">
        <w:rPr>
          <w:rFonts w:ascii="Arial" w:eastAsia="Arial" w:hAnsi="Arial" w:cs="Arial"/>
          <w:b/>
        </w:rPr>
        <w:t>B.I.Dia</w:t>
      </w:r>
      <w:r w:rsidR="00053A50">
        <w:rPr>
          <w:rFonts w:ascii="Arial" w:eastAsia="Arial" w:hAnsi="Arial" w:cs="Arial"/>
          <w:b/>
          <w:spacing w:val="-1"/>
        </w:rPr>
        <w:t>c</w:t>
      </w:r>
      <w:r w:rsidR="00053A50">
        <w:rPr>
          <w:rFonts w:ascii="Arial" w:eastAsia="Arial" w:hAnsi="Arial" w:cs="Arial"/>
          <w:b/>
        </w:rPr>
        <w:t>on</w:t>
      </w:r>
      <w:r w:rsidR="00053A50">
        <w:rPr>
          <w:rFonts w:ascii="Arial" w:eastAsia="Arial" w:hAnsi="Arial" w:cs="Arial"/>
          <w:b/>
          <w:spacing w:val="2"/>
        </w:rPr>
        <w:t>e</w:t>
      </w:r>
      <w:r w:rsidR="00053A50">
        <w:rPr>
          <w:rFonts w:ascii="Arial" w:eastAsia="Arial" w:hAnsi="Arial" w:cs="Arial"/>
          <w:b/>
        </w:rPr>
        <w:t>s</w:t>
      </w:r>
      <w:r w:rsidR="00053A50">
        <w:rPr>
          <w:rFonts w:ascii="Arial" w:eastAsia="Arial" w:hAnsi="Arial" w:cs="Arial"/>
          <w:b/>
          <w:spacing w:val="-1"/>
        </w:rPr>
        <w:t>c</w:t>
      </w:r>
      <w:r w:rsidR="00053A50">
        <w:rPr>
          <w:rFonts w:ascii="Arial" w:eastAsia="Arial" w:hAnsi="Arial" w:cs="Arial"/>
          <w:b/>
          <w:spacing w:val="2"/>
        </w:rPr>
        <w:t>u</w:t>
      </w:r>
      <w:r w:rsidR="00053A50">
        <w:rPr>
          <w:rFonts w:ascii="Arial" w:eastAsia="Arial" w:hAnsi="Arial" w:cs="Arial"/>
        </w:rPr>
        <w:t>,</w:t>
      </w:r>
      <w:r w:rsidR="00053A50">
        <w:rPr>
          <w:rFonts w:ascii="Arial" w:eastAsia="Arial" w:hAnsi="Arial" w:cs="Arial"/>
          <w:spacing w:val="1"/>
        </w:rPr>
        <w:t>G</w:t>
      </w:r>
      <w:r w:rsidR="00053A50">
        <w:rPr>
          <w:rFonts w:ascii="Arial" w:eastAsia="Arial" w:hAnsi="Arial" w:cs="Arial"/>
        </w:rPr>
        <w:t>.L</w:t>
      </w:r>
      <w:r w:rsidR="00053A50">
        <w:rPr>
          <w:rFonts w:ascii="Arial" w:eastAsia="Arial" w:hAnsi="Arial" w:cs="Arial"/>
          <w:spacing w:val="-1"/>
        </w:rPr>
        <w:t>u</w:t>
      </w:r>
      <w:r w:rsidR="00053A50">
        <w:rPr>
          <w:rFonts w:ascii="Arial" w:eastAsia="Arial" w:hAnsi="Arial" w:cs="Arial"/>
          <w:spacing w:val="2"/>
        </w:rPr>
        <w:t>p</w:t>
      </w:r>
      <w:r w:rsidR="00053A50">
        <w:rPr>
          <w:rFonts w:ascii="Arial" w:eastAsia="Arial" w:hAnsi="Arial" w:cs="Arial"/>
        </w:rPr>
        <w:t>u,</w:t>
      </w:r>
      <w:r w:rsidR="00053A50">
        <w:rPr>
          <w:rFonts w:ascii="Arial" w:eastAsia="Arial" w:hAnsi="Arial" w:cs="Arial"/>
          <w:spacing w:val="1"/>
        </w:rPr>
        <w:t>A</w:t>
      </w:r>
      <w:r w:rsidR="00053A50">
        <w:rPr>
          <w:rFonts w:ascii="Arial" w:eastAsia="Arial" w:hAnsi="Arial" w:cs="Arial"/>
          <w:spacing w:val="-1"/>
        </w:rPr>
        <w:t>l</w:t>
      </w:r>
      <w:r w:rsidR="00053A50">
        <w:rPr>
          <w:rFonts w:ascii="Arial" w:eastAsia="Arial" w:hAnsi="Arial" w:cs="Arial"/>
        </w:rPr>
        <w:t>.</w:t>
      </w:r>
      <w:r w:rsidR="00053A50">
        <w:rPr>
          <w:rFonts w:ascii="Arial" w:eastAsia="Arial" w:hAnsi="Arial" w:cs="Arial"/>
          <w:spacing w:val="3"/>
        </w:rPr>
        <w:t>T</w:t>
      </w:r>
      <w:r w:rsidR="00053A50">
        <w:rPr>
          <w:rFonts w:ascii="Arial" w:eastAsia="Arial" w:hAnsi="Arial" w:cs="Arial"/>
        </w:rPr>
        <w:t>.I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p</w:t>
      </w:r>
      <w:r w:rsidR="00053A50">
        <w:rPr>
          <w:rFonts w:ascii="Arial" w:eastAsia="Arial" w:hAnsi="Arial" w:cs="Arial"/>
          <w:spacing w:val="-1"/>
        </w:rPr>
        <w:t>a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,</w:t>
      </w:r>
    </w:p>
    <w:p w:rsidR="005A0786" w:rsidRDefault="00053A50">
      <w:pPr>
        <w:spacing w:before="3"/>
        <w:ind w:left="31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,I.Ne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:rsidR="005A0786" w:rsidRDefault="00053A50">
      <w:pPr>
        <w:spacing w:before="1"/>
        <w:ind w:left="31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1,C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</w:p>
    <w:p w:rsidR="005A0786" w:rsidRDefault="00053A50">
      <w:pPr>
        <w:spacing w:before="1" w:line="220" w:lineRule="exact"/>
        <w:ind w:left="3173" w:right="293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orehe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-a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 Dan, 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tea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 </w:t>
      </w:r>
      <w:r>
        <w:rPr>
          <w:rFonts w:ascii="Arial" w:eastAsia="Arial" w:hAnsi="Arial" w:cs="Arial"/>
          <w:spacing w:val="2"/>
        </w:rPr>
        <w:t>Lu</w:t>
      </w:r>
      <w:r>
        <w:rPr>
          <w:rFonts w:ascii="Arial" w:eastAsia="Arial" w:hAnsi="Arial" w:cs="Arial"/>
        </w:rPr>
        <w:t xml:space="preserve">pu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iRu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</w:p>
    <w:p w:rsidR="005A0786" w:rsidRDefault="00053A50">
      <w:pPr>
        <w:spacing w:line="220" w:lineRule="exact"/>
        <w:ind w:left="31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3.</w:t>
      </w:r>
    </w:p>
    <w:p w:rsidR="005A0786" w:rsidRDefault="00053A50">
      <w:pPr>
        <w:ind w:left="3173" w:right="292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g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h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ed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,T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3.</w:t>
      </w:r>
    </w:p>
    <w:p w:rsidR="005A0786" w:rsidRDefault="00053A50">
      <w:pPr>
        <w:ind w:left="3173" w:right="2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24.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 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a,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-2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>ofthe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et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173" w:right="294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25.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erebr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larte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eofw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173" w:right="29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1"/>
        </w:rPr>
        <w:t>-B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3.</w:t>
      </w:r>
    </w:p>
    <w:p w:rsidR="005A0786" w:rsidRDefault="00053A50">
      <w:pPr>
        <w:ind w:left="3173" w:right="292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27.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onofthe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tumD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orinF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VN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:rsidR="000B243F" w:rsidRDefault="00053A50" w:rsidP="00893998">
      <w:pPr>
        <w:spacing w:before="1" w:line="220" w:lineRule="exact"/>
        <w:ind w:left="3173" w:right="29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28.Det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ofthep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onofthegre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</w:rPr>
        <w:t>-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Co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 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:rsidR="000B243F" w:rsidRDefault="000B243F" w:rsidP="00893998">
      <w:pPr>
        <w:spacing w:before="34"/>
        <w:ind w:left="3119" w:right="295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29.I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orpho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:rsidR="000B243F" w:rsidRDefault="000B243F" w:rsidP="00893998">
      <w:pPr>
        <w:spacing w:before="1" w:line="220" w:lineRule="exact"/>
        <w:ind w:left="3119" w:right="289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30.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          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           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          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           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pran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urbat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</w:p>
    <w:p w:rsidR="000B243F" w:rsidRDefault="000B243F" w:rsidP="00893998">
      <w:pPr>
        <w:spacing w:line="220" w:lineRule="exact"/>
        <w:ind w:left="3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:rsidR="000B243F" w:rsidRDefault="000B243F" w:rsidP="00893998">
      <w:pPr>
        <w:spacing w:before="3"/>
        <w:ind w:left="3119" w:right="29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31.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   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   pre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orie    a    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 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 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y-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1"/>
        </w:rPr>
        <w:t>0</w:t>
      </w:r>
      <w:r>
        <w:rPr>
          <w:rFonts w:ascii="Arial" w:eastAsia="Arial" w:hAnsi="Arial" w:cs="Arial"/>
          <w:i/>
          <w:spacing w:val="2"/>
        </w:rPr>
        <w:t>1</w:t>
      </w:r>
      <w:r>
        <w:rPr>
          <w:rFonts w:ascii="Arial" w:eastAsia="Arial" w:hAnsi="Arial" w:cs="Arial"/>
          <w:i/>
        </w:rPr>
        <w:t>4</w:t>
      </w:r>
    </w:p>
    <w:p w:rsidR="000B243F" w:rsidRDefault="000B243F" w:rsidP="00893998">
      <w:pPr>
        <w:spacing w:before="3"/>
        <w:ind w:left="3119" w:right="29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UL  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IC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UI  HID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IC  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IC 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uţ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y 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 xml:space="preserve">y-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:rsidR="000B243F" w:rsidRDefault="000B243F" w:rsidP="00893998">
      <w:pPr>
        <w:spacing w:before="1"/>
        <w:ind w:left="3119" w:right="287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33. 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tofap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thag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t-a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 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the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y-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</w:p>
    <w:p w:rsidR="000B243F" w:rsidRDefault="000B243F" w:rsidP="00893998">
      <w:pPr>
        <w:ind w:left="3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:rsidR="00893998" w:rsidRDefault="00893998" w:rsidP="00893998">
      <w:pPr>
        <w:spacing w:before="3"/>
        <w:ind w:left="3119" w:right="287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34. 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 -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,Iorda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the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y-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</w:p>
    <w:p w:rsidR="00893998" w:rsidRDefault="00893998" w:rsidP="00893998">
      <w:pPr>
        <w:ind w:left="3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:rsidR="00893998" w:rsidRDefault="00893998" w:rsidP="00893998">
      <w:pPr>
        <w:spacing w:before="1" w:line="220" w:lineRule="exact"/>
        <w:ind w:left="3173" w:right="290" w:hanging="284"/>
        <w:jc w:val="both"/>
        <w:rPr>
          <w:rFonts w:ascii="Arial" w:eastAsia="Arial" w:hAnsi="Arial" w:cs="Arial"/>
        </w:rPr>
        <w:sectPr w:rsidR="00893998">
          <w:pgSz w:w="11920" w:h="16840"/>
          <w:pgMar w:top="1300" w:right="560" w:bottom="280" w:left="740" w:header="850" w:footer="566" w:gutter="0"/>
          <w:cols w:space="720"/>
        </w:sectPr>
      </w:pPr>
    </w:p>
    <w:p w:rsidR="005A0786" w:rsidRDefault="005A0786">
      <w:pPr>
        <w:spacing w:line="200" w:lineRule="exact"/>
        <w:sectPr w:rsidR="005A0786">
          <w:pgSz w:w="11920" w:h="16840"/>
          <w:pgMar w:top="1300" w:right="560" w:bottom="280" w:left="700" w:header="850" w:footer="566" w:gutter="0"/>
          <w:cols w:space="720"/>
        </w:sectPr>
      </w:pPr>
    </w:p>
    <w:p w:rsidR="005A0786" w:rsidRDefault="005A0786">
      <w:pPr>
        <w:spacing w:line="200" w:lineRule="exact"/>
      </w:pPr>
    </w:p>
    <w:p w:rsidR="005A0786" w:rsidRDefault="005A0786">
      <w:pPr>
        <w:spacing w:before="11" w:line="260" w:lineRule="exact"/>
        <w:rPr>
          <w:sz w:val="26"/>
          <w:szCs w:val="26"/>
        </w:rPr>
      </w:pPr>
    </w:p>
    <w:p w:rsidR="005A0786" w:rsidRDefault="00053A50">
      <w:pPr>
        <w:ind w:left="150" w:right="-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8"/>
        </w:rPr>
        <w:t>C</w:t>
      </w:r>
      <w:r>
        <w:rPr>
          <w:rFonts w:ascii="Arial" w:eastAsia="Arial" w:hAnsi="Arial" w:cs="Arial"/>
          <w:color w:val="0D4193"/>
          <w:spacing w:val="-8"/>
          <w:w w:val="98"/>
        </w:rPr>
        <w:t>on</w:t>
      </w:r>
      <w:r>
        <w:rPr>
          <w:rFonts w:ascii="Arial" w:eastAsia="Arial" w:hAnsi="Arial" w:cs="Arial"/>
          <w:color w:val="0D4193"/>
          <w:spacing w:val="-3"/>
          <w:w w:val="98"/>
        </w:rPr>
        <w:t>f</w:t>
      </w:r>
      <w:r>
        <w:rPr>
          <w:rFonts w:ascii="Arial" w:eastAsia="Arial" w:hAnsi="Arial" w:cs="Arial"/>
          <w:color w:val="0D4193"/>
          <w:spacing w:val="-8"/>
          <w:w w:val="98"/>
        </w:rPr>
        <w:t>e</w:t>
      </w:r>
      <w:r>
        <w:rPr>
          <w:rFonts w:ascii="Arial" w:eastAsia="Arial" w:hAnsi="Arial" w:cs="Arial"/>
          <w:color w:val="0D4193"/>
          <w:spacing w:val="-4"/>
          <w:w w:val="98"/>
        </w:rPr>
        <w:t>r</w:t>
      </w:r>
      <w:r>
        <w:rPr>
          <w:rFonts w:ascii="Arial" w:eastAsia="Arial" w:hAnsi="Arial" w:cs="Arial"/>
          <w:color w:val="0D4193"/>
          <w:spacing w:val="-6"/>
          <w:w w:val="98"/>
        </w:rPr>
        <w:t>i</w:t>
      </w:r>
      <w:r>
        <w:rPr>
          <w:rFonts w:ascii="Arial" w:eastAsia="Arial" w:hAnsi="Arial" w:cs="Arial"/>
          <w:color w:val="0D4193"/>
          <w:spacing w:val="-5"/>
          <w:w w:val="98"/>
        </w:rPr>
        <w:t>nţ</w:t>
      </w:r>
      <w:r>
        <w:rPr>
          <w:rFonts w:ascii="Arial" w:eastAsia="Arial" w:hAnsi="Arial" w:cs="Arial"/>
          <w:color w:val="0D4193"/>
          <w:w w:val="98"/>
        </w:rPr>
        <w:t>e</w:t>
      </w:r>
      <w:r>
        <w:rPr>
          <w:rFonts w:ascii="Arial" w:eastAsia="Arial" w:hAnsi="Arial" w:cs="Arial"/>
          <w:color w:val="0D4193"/>
          <w:spacing w:val="-4"/>
        </w:rPr>
        <w:t>(</w:t>
      </w:r>
      <w:r>
        <w:rPr>
          <w:rFonts w:ascii="Arial" w:eastAsia="Arial" w:hAnsi="Arial" w:cs="Arial"/>
          <w:color w:val="0D4193"/>
          <w:spacing w:val="-5"/>
        </w:rPr>
        <w:t>L</w:t>
      </w:r>
      <w:r>
        <w:rPr>
          <w:rFonts w:ascii="Arial" w:eastAsia="Arial" w:hAnsi="Arial" w:cs="Arial"/>
          <w:color w:val="0D4193"/>
          <w:spacing w:val="-8"/>
        </w:rPr>
        <w:t>u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  <w:spacing w:val="-6"/>
        </w:rPr>
        <w:t>r</w:t>
      </w:r>
      <w:r>
        <w:rPr>
          <w:rFonts w:ascii="Arial" w:eastAsia="Arial" w:hAnsi="Arial" w:cs="Arial"/>
          <w:color w:val="0D4193"/>
          <w:spacing w:val="-5"/>
        </w:rPr>
        <w:t>ă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5"/>
        </w:rPr>
        <w:t>an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8"/>
        </w:rPr>
        <w:t>o</w:t>
      </w:r>
      <w:r>
        <w:rPr>
          <w:rFonts w:ascii="Arial" w:eastAsia="Arial" w:hAnsi="Arial" w:cs="Arial"/>
          <w:color w:val="0D4193"/>
          <w:spacing w:val="-3"/>
        </w:rPr>
        <w:t>m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6"/>
        </w:rPr>
        <w:t>l</w:t>
      </w:r>
      <w:r>
        <w:rPr>
          <w:rFonts w:ascii="Arial" w:eastAsia="Arial" w:hAnsi="Arial" w:cs="Arial"/>
          <w:color w:val="0D4193"/>
        </w:rPr>
        <w:t>a</w:t>
      </w:r>
      <w:r>
        <w:rPr>
          <w:rFonts w:ascii="Arial" w:eastAsia="Arial" w:hAnsi="Arial" w:cs="Arial"/>
          <w:color w:val="0D4193"/>
          <w:spacing w:val="-3"/>
        </w:rPr>
        <w:t>m</w:t>
      </w:r>
      <w:r>
        <w:rPr>
          <w:rFonts w:ascii="Arial" w:eastAsia="Arial" w:hAnsi="Arial" w:cs="Arial"/>
          <w:color w:val="0D4193"/>
          <w:spacing w:val="-5"/>
        </w:rPr>
        <w:t>an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5"/>
        </w:rPr>
        <w:t>f</w:t>
      </w:r>
      <w:r>
        <w:rPr>
          <w:rFonts w:ascii="Arial" w:eastAsia="Arial" w:hAnsi="Arial" w:cs="Arial"/>
          <w:color w:val="0D4193"/>
          <w:spacing w:val="-8"/>
        </w:rPr>
        <w:t>e</w:t>
      </w:r>
      <w:r>
        <w:rPr>
          <w:rFonts w:ascii="Arial" w:eastAsia="Arial" w:hAnsi="Arial" w:cs="Arial"/>
          <w:color w:val="0D4193"/>
          <w:spacing w:val="-4"/>
        </w:rPr>
        <w:t>s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6"/>
        </w:rPr>
        <w:t>ş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6"/>
        </w:rPr>
        <w:t>ii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ţ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3"/>
        </w:rPr>
        <w:t>f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at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  <w:spacing w:val="-5"/>
        </w:rPr>
        <w:t>ona</w:t>
      </w:r>
      <w:r>
        <w:rPr>
          <w:rFonts w:ascii="Arial" w:eastAsia="Arial" w:hAnsi="Arial" w:cs="Arial"/>
          <w:color w:val="0D4193"/>
          <w:spacing w:val="-8"/>
        </w:rPr>
        <w:t>l</w:t>
      </w:r>
      <w:r>
        <w:rPr>
          <w:rFonts w:ascii="Arial" w:eastAsia="Arial" w:hAnsi="Arial" w:cs="Arial"/>
          <w:color w:val="0D4193"/>
          <w:spacing w:val="-5"/>
        </w:rPr>
        <w:t>e</w:t>
      </w:r>
      <w:r>
        <w:rPr>
          <w:rFonts w:ascii="Arial" w:eastAsia="Arial" w:hAnsi="Arial" w:cs="Arial"/>
          <w:color w:val="0D4193"/>
        </w:rPr>
        <w:t>)</w:t>
      </w:r>
    </w:p>
    <w:p w:rsidR="005A0786" w:rsidRDefault="00053A50" w:rsidP="000B243F">
      <w:pPr>
        <w:spacing w:before="34"/>
        <w:ind w:left="361" w:right="295" w:hanging="361"/>
        <w:jc w:val="both"/>
        <w:rPr>
          <w:rFonts w:ascii="Arial" w:eastAsia="Arial" w:hAnsi="Arial" w:cs="Arial"/>
        </w:rPr>
      </w:pPr>
      <w:r>
        <w:br w:type="column"/>
      </w:r>
    </w:p>
    <w:p w:rsidR="005A0786" w:rsidRDefault="00053A50">
      <w:pPr>
        <w:spacing w:before="3"/>
        <w:ind w:left="361" w:right="2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35.Du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geL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ț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druL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orel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etre,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</w:p>
    <w:p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:rsidR="005A0786" w:rsidRDefault="00053A50">
      <w:pPr>
        <w:spacing w:before="3"/>
        <w:ind w:left="361" w:right="287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36.M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zaţ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     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    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  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   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     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 xml:space="preserve">i    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ă,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M.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a,D. I.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a,D.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,G.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</w:p>
    <w:p w:rsidR="005A0786" w:rsidRDefault="00053A50">
      <w:pPr>
        <w:spacing w:line="220" w:lineRule="exact"/>
        <w:ind w:left="361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:rsidR="00BD4753" w:rsidRDefault="00BD4753">
      <w:pPr>
        <w:spacing w:line="220" w:lineRule="exact"/>
        <w:ind w:left="361"/>
        <w:rPr>
          <w:rFonts w:ascii="Arial" w:eastAsia="Arial" w:hAnsi="Arial" w:cs="Arial"/>
        </w:rPr>
        <w:sectPr w:rsidR="00BD4753">
          <w:type w:val="continuous"/>
          <w:pgSz w:w="11920" w:h="16840"/>
          <w:pgMar w:top="1300" w:right="560" w:bottom="280" w:left="700" w:header="720" w:footer="720" w:gutter="0"/>
          <w:cols w:num="2" w:space="720" w:equalWidth="0">
            <w:col w:w="2085" w:space="767"/>
            <w:col w:w="7808"/>
          </w:cols>
        </w:sectPr>
      </w:pPr>
    </w:p>
    <w:p w:rsidR="005A0786" w:rsidRDefault="005A0786">
      <w:pPr>
        <w:spacing w:before="2" w:line="120" w:lineRule="exact"/>
        <w:rPr>
          <w:sz w:val="13"/>
          <w:szCs w:val="13"/>
        </w:rPr>
      </w:pPr>
    </w:p>
    <w:p w:rsidR="005A0786" w:rsidRDefault="005A0786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569"/>
        <w:gridCol w:w="6959"/>
      </w:tblGrid>
      <w:tr w:rsidR="005A0786">
        <w:trPr>
          <w:trHeight w:hRule="exact" w:val="10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>
            <w:pPr>
              <w:spacing w:line="100" w:lineRule="exact"/>
              <w:rPr>
                <w:sz w:val="10"/>
                <w:szCs w:val="10"/>
              </w:rPr>
            </w:pPr>
          </w:p>
          <w:p w:rsidR="005A0786" w:rsidRDefault="00053A50">
            <w:pPr>
              <w:ind w:left="40" w:right="2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on</w:t>
            </w:r>
            <w:r>
              <w:rPr>
                <w:rFonts w:ascii="Arial" w:eastAsia="Arial" w:hAnsi="Arial" w:cs="Arial"/>
                <w:color w:val="0D4193"/>
                <w:spacing w:val="-3"/>
                <w:w w:val="9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nţ</w:t>
            </w:r>
            <w:r>
              <w:rPr>
                <w:rFonts w:ascii="Arial" w:eastAsia="Arial" w:hAnsi="Arial" w:cs="Arial"/>
                <w:color w:val="0D4193"/>
                <w:w w:val="9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ă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r</w:t>
            </w:r>
            <w:r>
              <w:rPr>
                <w:rFonts w:ascii="Arial" w:eastAsia="Arial" w:hAnsi="Arial" w:cs="Arial"/>
                <w:color w:val="0D4193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h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g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</w:t>
            </w:r>
            <w:r>
              <w:rPr>
                <w:rFonts w:ascii="Arial" w:eastAsia="Arial" w:hAnsi="Arial" w:cs="Arial"/>
                <w:color w:val="0D4193"/>
              </w:rPr>
              <w:t xml:space="preserve">e 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3"/>
                <w:w w:val="9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w w:val="98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0D4193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0D4193"/>
                <w:w w:val="9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ş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ii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nţ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</w:rPr>
              <w:t xml:space="preserve">e 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ona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e</w:t>
            </w:r>
            <w:r>
              <w:rPr>
                <w:rFonts w:ascii="Arial" w:eastAsia="Arial" w:hAnsi="Arial" w:cs="Arial"/>
                <w:color w:val="0D4193"/>
              </w:rPr>
              <w:t>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4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:rsidR="005A0786" w:rsidRDefault="005A0786">
            <w:pPr>
              <w:spacing w:line="200" w:lineRule="exact"/>
            </w:pPr>
          </w:p>
          <w:p w:rsidR="005A0786" w:rsidRDefault="005A0786">
            <w:pPr>
              <w:spacing w:before="4" w:line="260" w:lineRule="exact"/>
              <w:rPr>
                <w:sz w:val="26"/>
                <w:szCs w:val="26"/>
              </w:rPr>
            </w:pPr>
          </w:p>
          <w:p w:rsidR="005A0786" w:rsidRDefault="00053A50">
            <w:pPr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before="74" w:line="242" w:lineRule="auto"/>
              <w:ind w:left="97" w:righ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area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c–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VM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b/>
              </w:rPr>
              <w:t>,BIDia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,I.D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 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.Hort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n,M.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uran;Con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</w:p>
          <w:p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21a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  <w:p w:rsidR="005A0786" w:rsidRDefault="00053A50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u,M.M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</w:rPr>
              <w:t>.</w:t>
            </w:r>
            <w:r>
              <w:rPr>
                <w:rFonts w:ascii="Arial" w:eastAsia="Arial" w:hAnsi="Arial" w:cs="Arial"/>
                <w:b/>
              </w:rPr>
              <w:t>I.Dia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aru,M.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ngres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5A0786">
        <w:trPr>
          <w:trHeight w:hRule="exact" w:val="228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adreap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ă–e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or10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i–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B.I.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 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aru,D.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or,R.M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n–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gresNat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E–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31</w:t>
            </w:r>
            <w:r>
              <w:rPr>
                <w:rFonts w:ascii="Arial" w:eastAsia="Arial" w:hAnsi="Arial" w:cs="Arial"/>
                <w:spacing w:val="1"/>
              </w:rPr>
              <w:t>Oc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ula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ar-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20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B.I</w:t>
            </w:r>
            <w:r>
              <w:rPr>
                <w:rFonts w:ascii="Arial" w:eastAsia="Arial" w:hAnsi="Arial" w:cs="Arial"/>
                <w:b/>
                <w:spacing w:val="2"/>
              </w:rPr>
              <w:t>.</w:t>
            </w: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31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.Ch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toro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,al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aCon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alde</w:t>
            </w:r>
          </w:p>
        </w:tc>
      </w:tr>
      <w:tr w:rsidR="005A0786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e,Const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5A0786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r-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 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ta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tra)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.I.D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 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 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3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Av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u–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gres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</w:tr>
      <w:tr w:rsidR="005A0786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5A0786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omh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.Dia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ot</w:t>
            </w:r>
            <w:r>
              <w:rPr>
                <w:rFonts w:ascii="Arial" w:eastAsia="Arial" w:hAnsi="Arial" w:cs="Arial"/>
              </w:rPr>
              <w:t>oro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u–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ter,p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exal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-c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ăr</w:t>
            </w:r>
            <w:r>
              <w:rPr>
                <w:rFonts w:ascii="Arial" w:eastAsia="Arial" w:hAnsi="Arial" w:cs="Arial"/>
                <w:spacing w:val="2"/>
              </w:rPr>
              <w:t>ut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pă</w:t>
            </w:r>
          </w:p>
        </w:tc>
      </w:tr>
      <w:tr w:rsidR="005A0786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ntra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ară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ă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tare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.M.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.Ior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șc</w:t>
            </w:r>
            <w:r>
              <w:rPr>
                <w:rFonts w:ascii="Arial" w:eastAsia="Arial" w:hAnsi="Arial" w:cs="Arial"/>
              </w:rPr>
              <w:t>u,I.Do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</w:t>
            </w:r>
            <w:r>
              <w:rPr>
                <w:rFonts w:ascii="Arial" w:eastAsia="Arial" w:hAnsi="Arial" w:cs="Arial"/>
                <w:b/>
              </w:rPr>
              <w:t>B.I.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ter,p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5A0786">
        <w:trPr>
          <w:trHeight w:hRule="exact" w:val="31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</w:tc>
      </w:tr>
    </w:tbl>
    <w:p w:rsidR="005A0786" w:rsidRDefault="005A0786">
      <w:pPr>
        <w:sectPr w:rsidR="005A0786">
          <w:type w:val="continuous"/>
          <w:pgSz w:w="11920" w:h="16840"/>
          <w:pgMar w:top="1300" w:right="560" w:bottom="280" w:left="700" w:header="720" w:footer="720" w:gutter="0"/>
          <w:cols w:space="720"/>
        </w:sectPr>
      </w:pPr>
    </w:p>
    <w:p w:rsidR="005A0786" w:rsidRDefault="005A0786">
      <w:pPr>
        <w:spacing w:before="5" w:line="160" w:lineRule="exact"/>
        <w:rPr>
          <w:sz w:val="16"/>
          <w:szCs w:val="16"/>
        </w:rPr>
      </w:pPr>
    </w:p>
    <w:p w:rsidR="005A0786" w:rsidRDefault="005A0786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7651"/>
      </w:tblGrid>
      <w:tr w:rsidR="005A0786">
        <w:trPr>
          <w:trHeight w:hRule="exact" w:val="11255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>
            <w:pPr>
              <w:spacing w:before="6" w:line="140" w:lineRule="exact"/>
              <w:rPr>
                <w:sz w:val="15"/>
                <w:szCs w:val="15"/>
              </w:rPr>
            </w:pPr>
          </w:p>
          <w:p w:rsidR="005A0786" w:rsidRDefault="005A0786">
            <w:pPr>
              <w:spacing w:line="200" w:lineRule="exact"/>
            </w:pPr>
          </w:p>
          <w:p w:rsidR="005A0786" w:rsidRDefault="005A0786">
            <w:pPr>
              <w:spacing w:line="200" w:lineRule="exact"/>
            </w:pPr>
          </w:p>
          <w:p w:rsidR="005A0786" w:rsidRDefault="005A0786">
            <w:pPr>
              <w:spacing w:line="200" w:lineRule="exact"/>
            </w:pPr>
          </w:p>
          <w:p w:rsidR="005A0786" w:rsidRDefault="00053A50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ă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a</w:t>
            </w:r>
          </w:p>
          <w:p w:rsidR="005A0786" w:rsidRDefault="00053A50">
            <w:pPr>
              <w:spacing w:before="2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mani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ş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)</w:t>
            </w: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313" w:right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 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eded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orîntu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ede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es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e,M.</w:t>
            </w:r>
            <w:r>
              <w:rPr>
                <w:rFonts w:ascii="Arial" w:eastAsia="Arial" w:hAnsi="Arial" w:cs="Arial"/>
                <w:spacing w:val="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,</w:t>
            </w:r>
          </w:p>
          <w:p w:rsidR="005A0786" w:rsidRDefault="00053A50">
            <w:pPr>
              <w:spacing w:before="1" w:line="220" w:lineRule="exact"/>
              <w:ind w:left="707" w:right="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.L.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u,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C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.Ro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șc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b/>
              </w:rPr>
              <w:t>B.I. 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,I.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aru,M.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1"/>
              </w:rPr>
              <w:t>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gresNa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 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  <w:p w:rsidR="005A0786" w:rsidRDefault="00053A50">
            <w:pPr>
              <w:spacing w:line="220" w:lineRule="exact"/>
              <w:ind w:left="310" w:right="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9. 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area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  a 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i 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  </w:t>
            </w:r>
            <w:r>
              <w:rPr>
                <w:rFonts w:ascii="Arial" w:eastAsia="Arial" w:hAnsi="Arial" w:cs="Arial"/>
                <w:spacing w:val="2"/>
              </w:rPr>
              <w:t>he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  -  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</w:t>
            </w:r>
            <w:r>
              <w:rPr>
                <w:rFonts w:ascii="Arial" w:eastAsia="Arial" w:hAnsi="Arial" w:cs="Arial"/>
                <w:spacing w:val="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.M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</w:rPr>
              <w:t>ţ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,</w:t>
            </w:r>
          </w:p>
          <w:p w:rsidR="005A0786" w:rsidRDefault="00053A50">
            <w:pPr>
              <w:spacing w:line="220" w:lineRule="exact"/>
              <w:ind w:left="707" w:right="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,I.D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e–pr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5A0786" w:rsidRDefault="00053A50">
            <w:pPr>
              <w:spacing w:before="3"/>
              <w:ind w:left="707" w:right="440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  <w:p w:rsidR="005A0786" w:rsidRDefault="00053A50">
            <w:pPr>
              <w:ind w:left="313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tul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c-e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</w:rPr>
              <w:t>aa7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ni-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</w:t>
            </w:r>
            <w:r>
              <w:rPr>
                <w:rFonts w:ascii="Arial" w:eastAsia="Arial" w:hAnsi="Arial" w:cs="Arial"/>
                <w:spacing w:val="-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:rsidR="005A0786" w:rsidRDefault="00053A50">
            <w:pPr>
              <w:spacing w:before="1" w:line="220" w:lineRule="exact"/>
              <w:ind w:left="707"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,M.M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,I.Do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u- 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lIV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  <w:p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  <w:spacing w:val="-1"/>
              </w:rPr>
              <w:t>Sl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6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”-e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ţ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ă-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Mar</w:t>
            </w:r>
            <w:r>
              <w:rPr>
                <w:rFonts w:ascii="Arial" w:eastAsia="Arial" w:hAnsi="Arial" w:cs="Arial"/>
                <w:spacing w:val="3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li</w:t>
            </w:r>
            <w:r>
              <w:rPr>
                <w:rFonts w:ascii="Arial" w:eastAsia="Arial" w:hAnsi="Arial" w:cs="Arial"/>
                <w:w w:val="99"/>
              </w:rPr>
              <w:t>a</w:t>
            </w:r>
          </w:p>
          <w:p w:rsidR="005A0786" w:rsidRDefault="00053A50">
            <w:pPr>
              <w:spacing w:before="3"/>
              <w:ind w:left="707" w:right="9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 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ne - 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V-l</w:t>
            </w:r>
            <w:r>
              <w:rPr>
                <w:rFonts w:ascii="Arial" w:eastAsia="Arial" w:hAnsi="Arial" w:cs="Arial"/>
              </w:rPr>
              <w:t>ea Co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gres 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</w:p>
          <w:p w:rsidR="005A0786" w:rsidRDefault="00053A50">
            <w:pPr>
              <w:ind w:left="707" w:right="54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  <w:p w:rsidR="005A0786" w:rsidRDefault="00053A50">
            <w:pPr>
              <w:ind w:left="707" w:right="89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î</w:t>
            </w:r>
            <w:r>
              <w:rPr>
                <w:rFonts w:ascii="Arial" w:eastAsia="Arial" w:hAnsi="Arial" w:cs="Arial"/>
              </w:rPr>
              <w:t>nur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</w:rPr>
              <w:t>ă–M.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.C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,M.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.Iorda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.Ro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șc</w:t>
            </w:r>
            <w:r>
              <w:rPr>
                <w:rFonts w:ascii="Arial" w:eastAsia="Arial" w:hAnsi="Arial" w:cs="Arial"/>
              </w:rPr>
              <w:t>u,I.Do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aru, </w:t>
            </w: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lde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 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  <w:p w:rsidR="005A0786" w:rsidRDefault="00053A50">
            <w:pPr>
              <w:ind w:left="313" w:right="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t 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 xml:space="preserve">y–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e–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:rsidR="005A0786" w:rsidRDefault="00053A50">
            <w:pPr>
              <w:spacing w:line="220" w:lineRule="exact"/>
              <w:ind w:left="707" w:right="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</w:rPr>
              <w:t>-al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onal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iRo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</w:p>
          <w:p w:rsidR="005A0786" w:rsidRDefault="00053A50">
            <w:pPr>
              <w:spacing w:before="3"/>
              <w:ind w:left="707" w:right="55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pri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  <w:p w:rsidR="005A0786" w:rsidRDefault="00053A50">
            <w:pPr>
              <w:spacing w:before="5" w:line="220" w:lineRule="exact"/>
              <w:ind w:left="707" w:right="87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nurg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ate–un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nM.,C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.L.,Ior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he F,M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a, </w:t>
            </w: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uB.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eTarg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7-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</w:t>
            </w:r>
          </w:p>
          <w:p w:rsidR="005A0786" w:rsidRDefault="00053A50">
            <w:pPr>
              <w:spacing w:line="220" w:lineRule="exact"/>
              <w:ind w:left="707" w:right="647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2009</w:t>
            </w:r>
          </w:p>
          <w:p w:rsidR="005A0786" w:rsidRDefault="00053A50">
            <w:pPr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w w:val="99"/>
              </w:rPr>
              <w:t>M.</w:t>
            </w:r>
          </w:p>
          <w:p w:rsidR="005A0786" w:rsidRDefault="00053A50">
            <w:pPr>
              <w:spacing w:line="220" w:lineRule="exact"/>
              <w:ind w:left="707" w:right="8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b/>
              </w:rPr>
              <w:t>B.Di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.Con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u–al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</w:p>
          <w:p w:rsidR="005A0786" w:rsidRDefault="00053A50">
            <w:pPr>
              <w:ind w:left="707" w:right="10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onal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iRo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:rsidR="005A0786" w:rsidRDefault="00053A50">
            <w:pPr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tofC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Bil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es–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</w:t>
            </w:r>
            <w:r>
              <w:rPr>
                <w:rFonts w:ascii="Arial" w:eastAsia="Arial" w:hAnsi="Arial" w:cs="Arial"/>
                <w:spacing w:val="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:rsidR="005A0786" w:rsidRDefault="00053A50">
            <w:pPr>
              <w:spacing w:line="220" w:lineRule="exact"/>
              <w:ind w:left="707" w:right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</w:t>
            </w:r>
            <w:r>
              <w:rPr>
                <w:rFonts w:ascii="Arial" w:eastAsia="Arial" w:hAnsi="Arial" w:cs="Arial"/>
                <w:b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w w:val="99"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cu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esal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5A0786" w:rsidRDefault="00053A50">
            <w:pPr>
              <w:spacing w:before="3"/>
              <w:ind w:left="707" w:right="21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:rsidR="005A0786" w:rsidRDefault="00053A50">
            <w:pPr>
              <w:spacing w:before="1"/>
              <w:ind w:left="707" w:right="87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  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 Re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 of Inc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2"/>
              </w:rPr>
              <w:t xml:space="preserve"> H</w:t>
            </w:r>
            <w:r>
              <w:rPr>
                <w:rFonts w:ascii="Arial" w:eastAsia="Arial" w:hAnsi="Arial" w:cs="Arial"/>
              </w:rPr>
              <w:t>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erna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 xml:space="preserve">e to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urge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</w:rPr>
              <w:t>y –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</w:rPr>
              <w:t>,B.D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gresal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topera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ntra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a–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w w:val="99"/>
              </w:rPr>
              <w:t>I.B.</w:t>
            </w:r>
          </w:p>
          <w:p w:rsidR="005A0786" w:rsidRDefault="00053A50">
            <w:pPr>
              <w:ind w:left="707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e,M.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uran;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ade</w:t>
            </w:r>
          </w:p>
          <w:p w:rsidR="005A0786" w:rsidRDefault="00053A50">
            <w:pPr>
              <w:spacing w:before="3"/>
              <w:ind w:left="707" w:right="34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argu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ures27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  <w:p w:rsidR="005A0786" w:rsidRDefault="00053A50">
            <w:pPr>
              <w:spacing w:before="1"/>
              <w:ind w:left="707" w:right="90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  <w:r>
              <w:rPr>
                <w:rFonts w:ascii="Arial" w:eastAsia="Arial" w:hAnsi="Arial" w:cs="Arial"/>
                <w:spacing w:val="1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zi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taprind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el–I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u,M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neD, </w:t>
            </w: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 B.I.,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iM,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.,Con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ntaNat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d</w:t>
            </w:r>
            <w:r>
              <w:rPr>
                <w:rFonts w:ascii="Arial" w:eastAsia="Arial" w:hAnsi="Arial" w:cs="Arial"/>
              </w:rPr>
              <w:t>eCh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argu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es27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</w:t>
            </w:r>
            <w:r>
              <w:rPr>
                <w:rFonts w:ascii="Arial" w:eastAsia="Arial" w:hAnsi="Arial" w:cs="Arial"/>
                <w:spacing w:val="2"/>
              </w:rPr>
              <w:t>20</w:t>
            </w:r>
            <w:r>
              <w:rPr>
                <w:rFonts w:ascii="Arial" w:eastAsia="Arial" w:hAnsi="Arial" w:cs="Arial"/>
              </w:rPr>
              <w:t>09</w:t>
            </w:r>
          </w:p>
          <w:p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ede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orta–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tare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z–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B</w:t>
            </w:r>
            <w:r>
              <w:rPr>
                <w:rFonts w:ascii="Arial" w:eastAsia="Arial" w:hAnsi="Arial" w:cs="Arial"/>
                <w:b/>
                <w:w w:val="99"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w w:val="99"/>
              </w:rPr>
              <w:t>.</w:t>
            </w:r>
          </w:p>
          <w:p w:rsidR="005A0786" w:rsidRDefault="00053A50">
            <w:pPr>
              <w:ind w:left="707" w:right="9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n, 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u,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ne D,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M.,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  <w:p w:rsidR="005A0786" w:rsidRDefault="00053A50">
            <w:pPr>
              <w:spacing w:before="3"/>
              <w:ind w:left="707" w:right="228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arg</w:t>
            </w:r>
            <w:r>
              <w:rPr>
                <w:rFonts w:ascii="Arial" w:eastAsia="Arial" w:hAnsi="Arial" w:cs="Arial"/>
                <w:spacing w:val="1"/>
              </w:rPr>
              <w:t>u-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es27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  <w:p w:rsidR="005A0786" w:rsidRDefault="00053A50">
            <w:pPr>
              <w:ind w:left="313" w:right="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orag</w:t>
            </w:r>
            <w:r>
              <w:rPr>
                <w:rFonts w:ascii="Arial" w:eastAsia="Arial" w:hAnsi="Arial" w:cs="Arial"/>
                <w:spacing w:val="-1"/>
              </w:rPr>
              <w:t>iil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e–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  <w:w w:val="99"/>
              </w:rPr>
              <w:t>G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:rsidR="005A0786" w:rsidRDefault="00053A50">
            <w:pPr>
              <w:spacing w:line="220" w:lineRule="exact"/>
              <w:ind w:left="707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scu</w:t>
            </w:r>
            <w:r>
              <w:rPr>
                <w:rFonts w:ascii="Arial" w:eastAsia="Arial" w:hAnsi="Arial" w:cs="Arial"/>
                <w:b/>
              </w:rPr>
              <w:t>,I.B.Dia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,C.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aDo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e,M.</w:t>
            </w:r>
          </w:p>
          <w:p w:rsidR="005A0786" w:rsidRDefault="00053A50">
            <w:pPr>
              <w:spacing w:before="3"/>
              <w:ind w:left="707" w:right="54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arg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s27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b/>
              </w:rPr>
              <w:t>-B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gdanDia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g</w:t>
            </w:r>
            <w:r>
              <w:rPr>
                <w:rFonts w:ascii="Arial" w:eastAsia="Arial" w:hAnsi="Arial" w:cs="Arial"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w w:val="99"/>
              </w:rPr>
              <w:t>an</w:t>
            </w:r>
          </w:p>
          <w:p w:rsidR="005A0786" w:rsidRDefault="00053A50">
            <w:pPr>
              <w:spacing w:before="3"/>
              <w:ind w:left="707" w:right="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eriu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og</w:t>
            </w:r>
            <w:r>
              <w:rPr>
                <w:rFonts w:ascii="Arial" w:eastAsia="Arial" w:hAnsi="Arial" w:cs="Arial"/>
              </w:rPr>
              <w:t>aru,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druC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u,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3"/>
              </w:rPr>
              <w:t xml:space="preserve"> 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 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uran-Con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V–C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- Nap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a3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ai2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10</w:t>
            </w:r>
          </w:p>
        </w:tc>
      </w:tr>
      <w:tr w:rsidR="005A0786">
        <w:trPr>
          <w:trHeight w:hRule="exact" w:val="2282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5A0786"/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</w:tcPr>
          <w:p w:rsidR="005A0786" w:rsidRDefault="00053A50">
            <w:pPr>
              <w:spacing w:line="200" w:lineRule="exact"/>
              <w:ind w:left="3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eHe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orag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e-M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</w:p>
          <w:p w:rsidR="005A0786" w:rsidRDefault="00053A50">
            <w:pPr>
              <w:spacing w:line="220" w:lineRule="exact"/>
              <w:ind w:lef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cuB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eD,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nM,Cons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</w:p>
          <w:p w:rsidR="005A0786" w:rsidRDefault="00053A50">
            <w:pPr>
              <w:spacing w:before="3"/>
              <w:ind w:lef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uraC–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-l</w:t>
            </w:r>
            <w:r>
              <w:rPr>
                <w:rFonts w:ascii="Arial" w:eastAsia="Arial" w:hAnsi="Arial" w:cs="Arial"/>
              </w:rPr>
              <w:t>eaCon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ujN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a,M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</w:p>
          <w:p w:rsidR="005A0786" w:rsidRDefault="00053A50">
            <w:pPr>
              <w:ind w:lef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2010</w:t>
            </w:r>
          </w:p>
          <w:p w:rsidR="005A0786" w:rsidRDefault="00053A50">
            <w:pPr>
              <w:ind w:left="707" w:right="87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24.Cura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edeCa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a-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eriu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gdan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,Iu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lCons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u,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a-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esNat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ujNa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  <w:p w:rsidR="005A0786" w:rsidRDefault="00053A50">
            <w:pPr>
              <w:spacing w:before="5" w:line="220" w:lineRule="exact"/>
              <w:ind w:left="707" w:right="88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 Cura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aA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or-o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a-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eriuM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,F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orinM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lIorda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gdanDi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a</w:t>
            </w:r>
          </w:p>
        </w:tc>
      </w:tr>
    </w:tbl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before="7" w:line="200" w:lineRule="exact"/>
      </w:pPr>
    </w:p>
    <w:p w:rsidR="005A0786" w:rsidRDefault="00053A50">
      <w:pPr>
        <w:spacing w:before="41"/>
        <w:ind w:left="3064"/>
        <w:rPr>
          <w:rFonts w:ascii="Arial" w:eastAsia="Arial" w:hAnsi="Arial" w:cs="Arial"/>
          <w:sz w:val="14"/>
          <w:szCs w:val="14"/>
        </w:rPr>
        <w:sectPr w:rsidR="005A0786">
          <w:headerReference w:type="default" r:id="rId28"/>
          <w:footerReference w:type="default" r:id="rId29"/>
          <w:pgSz w:w="11920" w:h="16840"/>
          <w:pgMar w:top="1300" w:right="560" w:bottom="280" w:left="620" w:header="850" w:footer="0" w:gutter="0"/>
          <w:cols w:space="720"/>
        </w:sectPr>
      </w:pPr>
      <w:r>
        <w:rPr>
          <w:rFonts w:ascii="Arial" w:eastAsia="Arial" w:hAnsi="Arial" w:cs="Arial"/>
          <w:color w:val="1592CA"/>
          <w:sz w:val="14"/>
          <w:szCs w:val="14"/>
        </w:rPr>
        <w:t>©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U</w:t>
      </w:r>
      <w:r>
        <w:rPr>
          <w:rFonts w:ascii="Arial" w:eastAsia="Arial" w:hAnsi="Arial" w:cs="Arial"/>
          <w:color w:val="1592CA"/>
          <w:spacing w:val="-8"/>
          <w:w w:val="98"/>
          <w:sz w:val="14"/>
          <w:szCs w:val="14"/>
        </w:rPr>
        <w:t>n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i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une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a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E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u</w:t>
      </w:r>
      <w:r>
        <w:rPr>
          <w:rFonts w:ascii="Arial" w:eastAsia="Arial" w:hAnsi="Arial" w:cs="Arial"/>
          <w:color w:val="1592CA"/>
          <w:spacing w:val="-6"/>
          <w:w w:val="98"/>
          <w:sz w:val="14"/>
          <w:szCs w:val="14"/>
        </w:rPr>
        <w:t>r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opean</w:t>
      </w:r>
      <w:r>
        <w:rPr>
          <w:rFonts w:ascii="Arial" w:eastAsia="Arial" w:hAnsi="Arial" w:cs="Arial"/>
          <w:color w:val="1592CA"/>
          <w:spacing w:val="-8"/>
          <w:w w:val="98"/>
          <w:sz w:val="14"/>
          <w:szCs w:val="14"/>
        </w:rPr>
        <w:t>ă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,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200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2</w:t>
      </w:r>
      <w:r>
        <w:rPr>
          <w:rFonts w:ascii="Arial" w:eastAsia="Arial" w:hAnsi="Arial" w:cs="Arial"/>
          <w:color w:val="1592CA"/>
          <w:spacing w:val="-6"/>
          <w:w w:val="98"/>
          <w:sz w:val="14"/>
          <w:szCs w:val="14"/>
        </w:rPr>
        <w:t>-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201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3</w:t>
      </w:r>
      <w:r>
        <w:rPr>
          <w:rFonts w:ascii="Arial" w:eastAsia="Arial" w:hAnsi="Arial" w:cs="Arial"/>
          <w:color w:val="1592CA"/>
          <w:sz w:val="14"/>
          <w:szCs w:val="14"/>
        </w:rPr>
        <w:t>|</w:t>
      </w:r>
      <w:hyperlink r:id="rId30"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http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: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//eu</w:t>
        </w:r>
        <w:r>
          <w:rPr>
            <w:rFonts w:ascii="Arial" w:eastAsia="Arial" w:hAnsi="Arial" w:cs="Arial"/>
            <w:color w:val="1592CA"/>
            <w:spacing w:val="-6"/>
            <w:sz w:val="14"/>
            <w:szCs w:val="14"/>
          </w:rPr>
          <w:t>r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op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a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ss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.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cedefop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.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eu</w:t>
        </w:r>
        <w:r>
          <w:rPr>
            <w:rFonts w:ascii="Arial" w:eastAsia="Arial" w:hAnsi="Arial" w:cs="Arial"/>
            <w:color w:val="1592CA"/>
            <w:spacing w:val="-6"/>
            <w:sz w:val="14"/>
            <w:szCs w:val="14"/>
          </w:rPr>
          <w:t>r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opa.e</w:t>
        </w:r>
        <w:r>
          <w:rPr>
            <w:rFonts w:ascii="Arial" w:eastAsia="Arial" w:hAnsi="Arial" w:cs="Arial"/>
            <w:color w:val="1592CA"/>
            <w:sz w:val="14"/>
            <w:szCs w:val="14"/>
          </w:rPr>
          <w:t>u</w:t>
        </w:r>
      </w:hyperlink>
      <w:r>
        <w:rPr>
          <w:rFonts w:ascii="Arial" w:eastAsia="Arial" w:hAnsi="Arial" w:cs="Arial"/>
          <w:color w:val="1592CA"/>
          <w:spacing w:val="-6"/>
          <w:w w:val="98"/>
          <w:sz w:val="14"/>
          <w:szCs w:val="14"/>
        </w:rPr>
        <w:t>P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ag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i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n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a</w:t>
      </w:r>
      <w:r>
        <w:rPr>
          <w:rFonts w:ascii="Arial" w:eastAsia="Arial" w:hAnsi="Arial" w:cs="Arial"/>
          <w:color w:val="1592CA"/>
          <w:spacing w:val="-5"/>
          <w:sz w:val="14"/>
          <w:szCs w:val="14"/>
        </w:rPr>
        <w:t>1</w:t>
      </w:r>
      <w:r>
        <w:rPr>
          <w:rFonts w:ascii="Arial" w:eastAsia="Arial" w:hAnsi="Arial" w:cs="Arial"/>
          <w:color w:val="1592CA"/>
          <w:sz w:val="14"/>
          <w:szCs w:val="14"/>
        </w:rPr>
        <w:t>2/</w:t>
      </w:r>
      <w:r>
        <w:rPr>
          <w:rFonts w:ascii="Arial" w:eastAsia="Arial" w:hAnsi="Arial" w:cs="Arial"/>
          <w:color w:val="1592CA"/>
          <w:spacing w:val="-5"/>
          <w:sz w:val="14"/>
          <w:szCs w:val="14"/>
        </w:rPr>
        <w:t>15</w:t>
      </w:r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  <w:sectPr w:rsidR="005A0786">
          <w:footerReference w:type="default" r:id="rId31"/>
          <w:pgSz w:w="11920" w:h="16840"/>
          <w:pgMar w:top="1300" w:right="560" w:bottom="280" w:left="740" w:header="850" w:footer="566" w:gutter="0"/>
          <w:pgNumType w:start="13"/>
          <w:cols w:space="720"/>
        </w:sectPr>
      </w:pPr>
    </w:p>
    <w:p w:rsidR="005A0786" w:rsidRDefault="005A0786">
      <w:pPr>
        <w:spacing w:before="5" w:line="160" w:lineRule="exact"/>
        <w:rPr>
          <w:sz w:val="16"/>
          <w:szCs w:val="16"/>
        </w:r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053A50">
      <w:pPr>
        <w:ind w:left="11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on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(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Lu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ă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hi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gi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l</w:t>
      </w:r>
      <w:r>
        <w:rPr>
          <w:rFonts w:ascii="Arial" w:eastAsia="Arial" w:hAnsi="Arial" w:cs="Arial"/>
          <w:color w:val="0D4193"/>
          <w:sz w:val="18"/>
          <w:szCs w:val="18"/>
        </w:rPr>
        <w:t>a</w:t>
      </w:r>
    </w:p>
    <w:p w:rsidR="005A0786" w:rsidRDefault="00053A50">
      <w:pPr>
        <w:spacing w:before="2"/>
        <w:ind w:left="110" w:right="-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6"/>
          <w:sz w:val="18"/>
          <w:szCs w:val="18"/>
        </w:rPr>
        <w:t>mani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es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ş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ic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io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al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D4193"/>
          <w:sz w:val="18"/>
          <w:szCs w:val="18"/>
        </w:rPr>
        <w:t>)</w:t>
      </w:r>
    </w:p>
    <w:p w:rsidR="005A0786" w:rsidRDefault="00053A50">
      <w:pPr>
        <w:spacing w:before="34"/>
        <w:ind w:left="360" w:right="31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an-al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j</w:t>
      </w:r>
    </w:p>
    <w:p w:rsidR="005A0786" w:rsidRDefault="00053A50">
      <w:pPr>
        <w:ind w:left="360" w:right="55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</w:p>
    <w:p w:rsidR="005A0786" w:rsidRDefault="00053A50">
      <w:pPr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-pri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c-Iu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er MD, </w:t>
      </w: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cuB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I.,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eiM,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anM-al</w:t>
      </w:r>
      <w:r>
        <w:rPr>
          <w:rFonts w:ascii="Arial" w:eastAsia="Arial" w:hAnsi="Arial" w:cs="Arial"/>
          <w:spacing w:val="1"/>
        </w:rPr>
        <w:t xml:space="preserve"> XX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lde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uj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:rsidR="005A0786" w:rsidRDefault="00053A50">
      <w:pPr>
        <w:ind w:left="360" w:right="30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aHep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utB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gdanD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4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n-al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</w:rPr>
        <w:t xml:space="preserve">V-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ujN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10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ltra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egrad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-p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 –</w:t>
      </w:r>
    </w:p>
    <w:p w:rsidR="005A0786" w:rsidRDefault="00053A50">
      <w:pPr>
        <w:spacing w:line="220" w:lineRule="exact"/>
        <w:ind w:left="360" w:right="3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;</w:t>
      </w:r>
    </w:p>
    <w:p w:rsidR="005A0786" w:rsidRDefault="00053A50">
      <w:pPr>
        <w:spacing w:before="3"/>
        <w:ind w:left="360" w:right="22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spacing w:before="1"/>
        <w:ind w:left="360" w:right="31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deofthe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 xml:space="preserve">y– </w:t>
      </w:r>
      <w:r>
        <w:rPr>
          <w:rFonts w:ascii="Arial" w:eastAsia="Arial" w:hAnsi="Arial" w:cs="Arial"/>
          <w:b/>
        </w:rPr>
        <w:t>I.B.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,I.D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u-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ibiu19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ai2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11</w:t>
      </w:r>
    </w:p>
    <w:p w:rsidR="005A0786" w:rsidRDefault="00053A50">
      <w:pPr>
        <w:spacing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30.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”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6"/>
        </w:rPr>
        <w:t>u</w:t>
      </w:r>
      <w:r>
        <w:rPr>
          <w:rFonts w:ascii="Arial" w:eastAsia="Arial" w:hAnsi="Arial" w:cs="Arial"/>
          <w:b/>
        </w:rPr>
        <w:t>, B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I. 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; 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spacing w:before="1"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atepre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l–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  pre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rpe o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ade5a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4"/>
        </w:rPr>
        <w:t>u</w:t>
      </w:r>
      <w:r>
        <w:rPr>
          <w:rFonts w:ascii="Arial" w:eastAsia="Arial" w:hAnsi="Arial" w:cs="Arial"/>
        </w:rPr>
        <w:t>;</w:t>
      </w:r>
    </w:p>
    <w:p w:rsidR="005A0786" w:rsidRDefault="00053A50">
      <w:pPr>
        <w:spacing w:line="220" w:lineRule="exact"/>
        <w:ind w:left="360" w:right="2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a–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</w:p>
    <w:p w:rsidR="005A0786" w:rsidRDefault="00053A50">
      <w:pPr>
        <w:spacing w:before="1" w:line="220" w:lineRule="exact"/>
        <w:ind w:left="360" w:right="3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,I.Do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 xml:space="preserve">26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spacing w:before="2" w:line="220" w:lineRule="exact"/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tul 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pe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– 10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nta–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n,M.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0" w:right="3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u,C.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ah</w:t>
      </w:r>
      <w:r>
        <w:rPr>
          <w:rFonts w:ascii="Arial" w:eastAsia="Arial" w:hAnsi="Arial" w:cs="Arial"/>
        </w:rPr>
        <w:t>ura,M.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:rsidR="005A0786" w:rsidRDefault="00053A50">
      <w:pPr>
        <w:ind w:left="360" w:right="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</w:t>
      </w:r>
    </w:p>
    <w:p w:rsidR="005A0786" w:rsidRDefault="00053A50">
      <w:pPr>
        <w:ind w:left="360" w:right="66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:rsidR="005A0786" w:rsidRDefault="00053A50">
      <w:pPr>
        <w:spacing w:line="220" w:lineRule="exact"/>
        <w:ind w:left="360" w:right="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B.I,Dia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 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</w:p>
    <w:p w:rsidR="005A0786" w:rsidRDefault="00053A50">
      <w:pPr>
        <w:spacing w:before="8" w:line="220" w:lineRule="exact"/>
        <w:ind w:left="360" w:right="3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 xml:space="preserve">26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spacing w:before="1" w:line="220" w:lineRule="exact"/>
        <w:ind w:left="360" w:right="31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n,C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et,F.M.I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n,</w:t>
      </w:r>
    </w:p>
    <w:p w:rsidR="005A0786" w:rsidRDefault="00053A50">
      <w:pPr>
        <w:spacing w:line="220" w:lineRule="exact"/>
        <w:ind w:left="360" w:right="3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,R.M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cu,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:rsidR="005A0786" w:rsidRDefault="00053A50">
      <w:pPr>
        <w:spacing w:before="3"/>
        <w:ind w:left="360" w:righ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11</w:t>
      </w:r>
    </w:p>
    <w:p w:rsidR="005A0786" w:rsidRDefault="00053A50">
      <w:pPr>
        <w:spacing w:before="1" w:line="220" w:lineRule="exact"/>
        <w:ind w:left="360" w:right="31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36.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ul 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.S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,F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n,</w:t>
      </w:r>
    </w:p>
    <w:p w:rsidR="005A0786" w:rsidRDefault="00053A50">
      <w:pPr>
        <w:spacing w:line="220" w:lineRule="exact"/>
        <w:ind w:left="360" w:right="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,R.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:rsidR="005A0786" w:rsidRDefault="00053A50">
      <w:pPr>
        <w:spacing w:before="3"/>
        <w:ind w:left="360" w:righ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11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ă-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</w:t>
      </w:r>
    </w:p>
    <w:p w:rsidR="005A0786" w:rsidRDefault="00053A50">
      <w:pPr>
        <w:ind w:left="360" w:right="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păp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e50de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uri,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t),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ei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3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:rsidR="005A0786" w:rsidRDefault="00053A50">
      <w:pPr>
        <w:ind w:left="360" w:right="30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–e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aprí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e50de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i–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,I.D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 xml:space="preserve">26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39.L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:p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true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0" w:right="3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:rsidR="005A0786" w:rsidRDefault="00053A50">
      <w:pPr>
        <w:spacing w:before="3"/>
        <w:ind w:left="360" w:right="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26n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</w:t>
      </w:r>
    </w:p>
    <w:p w:rsidR="005A0786" w:rsidRDefault="00053A50">
      <w:pPr>
        <w:ind w:left="360" w:right="66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40.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ed 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”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 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a: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</w:p>
    <w:p w:rsidR="005A0786" w:rsidRDefault="00053A50">
      <w:pPr>
        <w:spacing w:line="220" w:lineRule="exact"/>
        <w:ind w:left="360" w:right="9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u,M.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an–CNC,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:rsidR="005A0786" w:rsidRDefault="00053A50">
      <w:pPr>
        <w:spacing w:before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41.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a:  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z 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</w:p>
    <w:p w:rsidR="005A0786" w:rsidRDefault="00053A50">
      <w:pPr>
        <w:spacing w:line="220" w:lineRule="exact"/>
        <w:ind w:left="360" w:right="902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2387" w:space="694"/>
            <w:col w:w="7539"/>
          </w:cols>
        </w:sectPr>
      </w:pP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u,M.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an–CNC,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  <w:sectPr w:rsidR="005A0786">
          <w:pgSz w:w="11920" w:h="16840"/>
          <w:pgMar w:top="1300" w:right="560" w:bottom="280" w:left="740" w:header="850" w:footer="566" w:gutter="0"/>
          <w:cols w:space="720"/>
        </w:sectPr>
      </w:pPr>
    </w:p>
    <w:p w:rsidR="005A0786" w:rsidRDefault="005A0786">
      <w:pPr>
        <w:spacing w:line="200" w:lineRule="exact"/>
      </w:pPr>
    </w:p>
    <w:p w:rsidR="005A0786" w:rsidRDefault="005A0786">
      <w:pPr>
        <w:spacing w:line="200" w:lineRule="exact"/>
      </w:pPr>
    </w:p>
    <w:p w:rsidR="005A0786" w:rsidRDefault="00053A50">
      <w:pPr>
        <w:ind w:left="110" w:right="-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8"/>
        </w:rPr>
        <w:t>C</w:t>
      </w:r>
      <w:r>
        <w:rPr>
          <w:rFonts w:ascii="Arial" w:eastAsia="Arial" w:hAnsi="Arial" w:cs="Arial"/>
          <w:color w:val="0D4193"/>
          <w:spacing w:val="-8"/>
          <w:w w:val="98"/>
        </w:rPr>
        <w:t>on</w:t>
      </w:r>
      <w:r>
        <w:rPr>
          <w:rFonts w:ascii="Arial" w:eastAsia="Arial" w:hAnsi="Arial" w:cs="Arial"/>
          <w:color w:val="0D4193"/>
          <w:spacing w:val="-3"/>
          <w:w w:val="98"/>
        </w:rPr>
        <w:t>f</w:t>
      </w:r>
      <w:r>
        <w:rPr>
          <w:rFonts w:ascii="Arial" w:eastAsia="Arial" w:hAnsi="Arial" w:cs="Arial"/>
          <w:color w:val="0D4193"/>
          <w:spacing w:val="-8"/>
          <w:w w:val="98"/>
        </w:rPr>
        <w:t>e</w:t>
      </w:r>
      <w:r>
        <w:rPr>
          <w:rFonts w:ascii="Arial" w:eastAsia="Arial" w:hAnsi="Arial" w:cs="Arial"/>
          <w:color w:val="0D4193"/>
          <w:spacing w:val="-4"/>
          <w:w w:val="98"/>
        </w:rPr>
        <w:t>r</w:t>
      </w:r>
      <w:r>
        <w:rPr>
          <w:rFonts w:ascii="Arial" w:eastAsia="Arial" w:hAnsi="Arial" w:cs="Arial"/>
          <w:color w:val="0D4193"/>
          <w:spacing w:val="-6"/>
          <w:w w:val="98"/>
        </w:rPr>
        <w:t>i</w:t>
      </w:r>
      <w:r>
        <w:rPr>
          <w:rFonts w:ascii="Arial" w:eastAsia="Arial" w:hAnsi="Arial" w:cs="Arial"/>
          <w:color w:val="0D4193"/>
          <w:spacing w:val="-5"/>
          <w:w w:val="98"/>
        </w:rPr>
        <w:t>nţ</w:t>
      </w:r>
      <w:r>
        <w:rPr>
          <w:rFonts w:ascii="Arial" w:eastAsia="Arial" w:hAnsi="Arial" w:cs="Arial"/>
          <w:color w:val="0D4193"/>
          <w:w w:val="98"/>
        </w:rPr>
        <w:t>e</w:t>
      </w:r>
      <w:r>
        <w:rPr>
          <w:rFonts w:ascii="Arial" w:eastAsia="Arial" w:hAnsi="Arial" w:cs="Arial"/>
          <w:color w:val="0D4193"/>
          <w:spacing w:val="-4"/>
        </w:rPr>
        <w:t>(</w:t>
      </w:r>
      <w:r>
        <w:rPr>
          <w:rFonts w:ascii="Arial" w:eastAsia="Arial" w:hAnsi="Arial" w:cs="Arial"/>
          <w:color w:val="0D4193"/>
          <w:spacing w:val="-5"/>
        </w:rPr>
        <w:t>L</w:t>
      </w:r>
      <w:r>
        <w:rPr>
          <w:rFonts w:ascii="Arial" w:eastAsia="Arial" w:hAnsi="Arial" w:cs="Arial"/>
          <w:color w:val="0D4193"/>
          <w:spacing w:val="-8"/>
        </w:rPr>
        <w:t>u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  <w:spacing w:val="-6"/>
        </w:rPr>
        <w:t>r</w:t>
      </w:r>
      <w:r>
        <w:rPr>
          <w:rFonts w:ascii="Arial" w:eastAsia="Arial" w:hAnsi="Arial" w:cs="Arial"/>
          <w:color w:val="0D4193"/>
          <w:spacing w:val="-5"/>
        </w:rPr>
        <w:t>ă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6"/>
        </w:rPr>
        <w:t>c</w:t>
      </w:r>
      <w:r>
        <w:rPr>
          <w:rFonts w:ascii="Arial" w:eastAsia="Arial" w:hAnsi="Arial" w:cs="Arial"/>
          <w:color w:val="0D4193"/>
          <w:spacing w:val="-5"/>
        </w:rPr>
        <w:t>h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  <w:spacing w:val="-8"/>
        </w:rPr>
        <w:t>u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  <w:spacing w:val="-5"/>
        </w:rPr>
        <w:t>g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6"/>
        </w:rPr>
        <w:t>l</w:t>
      </w:r>
      <w:r>
        <w:rPr>
          <w:rFonts w:ascii="Arial" w:eastAsia="Arial" w:hAnsi="Arial" w:cs="Arial"/>
          <w:color w:val="0D4193"/>
        </w:rPr>
        <w:t>a</w:t>
      </w:r>
      <w:r>
        <w:rPr>
          <w:rFonts w:ascii="Arial" w:eastAsia="Arial" w:hAnsi="Arial" w:cs="Arial"/>
          <w:color w:val="0D4193"/>
          <w:spacing w:val="-3"/>
        </w:rPr>
        <w:t>m</w:t>
      </w:r>
      <w:r>
        <w:rPr>
          <w:rFonts w:ascii="Arial" w:eastAsia="Arial" w:hAnsi="Arial" w:cs="Arial"/>
          <w:color w:val="0D4193"/>
          <w:spacing w:val="-5"/>
        </w:rPr>
        <w:t>an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5"/>
        </w:rPr>
        <w:t>fe</w:t>
      </w:r>
      <w:r>
        <w:rPr>
          <w:rFonts w:ascii="Arial" w:eastAsia="Arial" w:hAnsi="Arial" w:cs="Arial"/>
          <w:color w:val="0D4193"/>
          <w:spacing w:val="-6"/>
        </w:rPr>
        <w:t>s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6"/>
        </w:rPr>
        <w:t>ş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6"/>
        </w:rPr>
        <w:t>ii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ţ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3"/>
        </w:rPr>
        <w:t>f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at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  <w:spacing w:val="-5"/>
        </w:rPr>
        <w:t>ona</w:t>
      </w:r>
      <w:r>
        <w:rPr>
          <w:rFonts w:ascii="Arial" w:eastAsia="Arial" w:hAnsi="Arial" w:cs="Arial"/>
          <w:color w:val="0D4193"/>
          <w:spacing w:val="-8"/>
        </w:rPr>
        <w:t>l</w:t>
      </w:r>
      <w:r>
        <w:rPr>
          <w:rFonts w:ascii="Arial" w:eastAsia="Arial" w:hAnsi="Arial" w:cs="Arial"/>
          <w:color w:val="0D4193"/>
          <w:spacing w:val="-5"/>
        </w:rPr>
        <w:t>e</w:t>
      </w:r>
      <w:r>
        <w:rPr>
          <w:rFonts w:ascii="Arial" w:eastAsia="Arial" w:hAnsi="Arial" w:cs="Arial"/>
          <w:color w:val="0D4193"/>
        </w:rPr>
        <w:t>)</w:t>
      </w:r>
    </w:p>
    <w:p w:rsidR="005A0786" w:rsidRDefault="00053A50">
      <w:pPr>
        <w:spacing w:before="34"/>
        <w:ind w:left="360" w:right="308" w:hanging="36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42.L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ă în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- 3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n,–C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C,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:rsidR="005A0786" w:rsidRDefault="00053A50">
      <w:pPr>
        <w:spacing w:before="1" w:line="220" w:lineRule="exact"/>
        <w:ind w:left="360" w:right="31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43.Ră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erator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.VM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u,–CN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:rsidR="005A0786" w:rsidRDefault="00053A50">
      <w:pPr>
        <w:spacing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u, 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L.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– CN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45.Corp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eree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ă-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</w:p>
    <w:p w:rsidR="005A0786" w:rsidRDefault="00053A50">
      <w:pPr>
        <w:ind w:left="360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u,C.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ura,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,–</w:t>
      </w:r>
    </w:p>
    <w:p w:rsidR="005A0786" w:rsidRDefault="00053A50">
      <w:pPr>
        <w:ind w:left="360" w:right="4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CNC,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</w:t>
      </w:r>
    </w:p>
    <w:p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46.Ch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dunp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:pr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</w:p>
    <w:p w:rsidR="005A0786" w:rsidRDefault="00053A50">
      <w:pPr>
        <w:spacing w:line="220" w:lineRule="exact"/>
        <w:ind w:left="360" w:right="8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uran–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NC,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13</w:t>
      </w:r>
    </w:p>
    <w:p w:rsidR="005A0786" w:rsidRDefault="00053A50">
      <w:pPr>
        <w:spacing w:before="3"/>
        <w:ind w:left="-35" w:right="3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47.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ute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.</w:t>
      </w:r>
    </w:p>
    <w:p w:rsidR="005A0786" w:rsidRDefault="00053A50">
      <w:pPr>
        <w:spacing w:before="2" w:line="220" w:lineRule="exact"/>
        <w:ind w:left="360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uran,–C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C,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:rsidR="005A0786" w:rsidRDefault="00053A50">
      <w:pPr>
        <w:spacing w:line="220" w:lineRule="exact"/>
        <w:ind w:left="360" w:right="31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48. Cura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 a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 - Către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terap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ă,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ţ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ea 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 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</w:p>
    <w:p w:rsidR="005A0786" w:rsidRDefault="00053A50">
      <w:pPr>
        <w:spacing w:line="220" w:lineRule="exact"/>
        <w:ind w:left="360" w:right="35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:rsidR="005A0786" w:rsidRDefault="00053A50">
      <w:pPr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49. Card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un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âr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1"/>
        </w:rPr>
        <w:t>-B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aru, 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aDobr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 –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 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gres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:rsidR="005A0786" w:rsidRDefault="00053A50">
      <w:pPr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50.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uz</w:t>
      </w:r>
      <w:r>
        <w:rPr>
          <w:rFonts w:ascii="Arial" w:eastAsia="Arial" w:hAnsi="Arial" w:cs="Arial"/>
        </w:rPr>
        <w:t>ate  de 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e ar  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ă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?,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eriu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ţ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a),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:rsidR="005A0786" w:rsidRDefault="00053A50">
      <w:pPr>
        <w:spacing w:before="1"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51.I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4"/>
        </w:rPr>
        <w:t>ţ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Io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 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II–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</w:p>
    <w:p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52.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eih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</w:p>
    <w:p w:rsidR="005A0786" w:rsidRDefault="00053A50">
      <w:pPr>
        <w:ind w:left="360" w:right="3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Ionu</w:t>
      </w:r>
      <w:r>
        <w:rPr>
          <w:rFonts w:ascii="Arial" w:eastAsia="Arial" w:hAnsi="Arial" w:cs="Arial"/>
          <w:spacing w:val="-1"/>
        </w:rPr>
        <w:t>ţ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 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eriuM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:rsidR="005A0786" w:rsidRDefault="00053A50">
      <w:pPr>
        <w:ind w:left="360" w:right="31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53.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tul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c  al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lu</w:t>
      </w:r>
      <w:r>
        <w:rPr>
          <w:rFonts w:ascii="Arial" w:eastAsia="Arial" w:hAnsi="Arial" w:cs="Arial"/>
        </w:rPr>
        <w:t>i  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ţ-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bra,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a),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:rsidR="005A0786" w:rsidRDefault="00053A50">
      <w:pPr>
        <w:spacing w:before="1"/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54.D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ă-Ce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â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6"/>
        </w:rPr>
        <w:t>ţ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eriu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:rsidR="005A0786" w:rsidRDefault="00053A50">
      <w:pPr>
        <w:ind w:left="-35" w:right="3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55.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uih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99"/>
        </w:rPr>
        <w:t>.</w:t>
      </w:r>
    </w:p>
    <w:p w:rsidR="005A0786" w:rsidRDefault="00053A50">
      <w:pPr>
        <w:ind w:left="360" w:right="3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</w:rPr>
        <w:t>- a,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a,21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4.</w:t>
      </w:r>
    </w:p>
    <w:p w:rsidR="005A0786" w:rsidRDefault="00053A50">
      <w:pPr>
        <w:spacing w:line="220" w:lineRule="exact"/>
        <w:ind w:left="-35" w:right="3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56.L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ulIII 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ore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</w:p>
    <w:p w:rsidR="005A0786" w:rsidRDefault="00053A50">
      <w:pPr>
        <w:ind w:left="360" w:right="308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1983" w:space="1099"/>
            <w:col w:w="7538"/>
          </w:cols>
        </w:sectPr>
      </w:pPr>
      <w:r>
        <w:rPr>
          <w:rFonts w:ascii="Arial" w:eastAsia="Arial" w:hAnsi="Arial" w:cs="Arial"/>
        </w:rPr>
        <w:t>-e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?I.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1-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</w:t>
      </w:r>
    </w:p>
    <w:p w:rsidR="005A0786" w:rsidRDefault="005A0786">
      <w:pPr>
        <w:spacing w:before="5" w:line="100" w:lineRule="exact"/>
        <w:rPr>
          <w:sz w:val="10"/>
          <w:szCs w:val="10"/>
        </w:rPr>
      </w:pPr>
    </w:p>
    <w:p w:rsidR="005A0786" w:rsidRDefault="005A0786">
      <w:pPr>
        <w:spacing w:line="200" w:lineRule="exact"/>
      </w:pPr>
    </w:p>
    <w:p w:rsidR="005A0786" w:rsidRDefault="00053A50">
      <w:pPr>
        <w:spacing w:before="34"/>
        <w:ind w:left="3442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57.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ăah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t?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</w:p>
    <w:p w:rsidR="005A0786" w:rsidRDefault="00053A50">
      <w:pPr>
        <w:ind w:left="34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0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58.I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ar-a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ordare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4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</w:p>
    <w:p w:rsidR="005A0786" w:rsidRDefault="00053A50">
      <w:pPr>
        <w:ind w:left="34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1-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</w:t>
      </w:r>
    </w:p>
    <w:p w:rsidR="005A0786" w:rsidRDefault="00053A50">
      <w:pPr>
        <w:ind w:left="3442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59.Care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de  </w:t>
      </w:r>
      <w:r>
        <w:rPr>
          <w:rFonts w:ascii="Arial" w:eastAsia="Arial" w:hAnsi="Arial" w:cs="Arial"/>
          <w:spacing w:val="1"/>
        </w:rPr>
        <w:t xml:space="preserve"> ris</w:t>
      </w:r>
      <w:r>
        <w:rPr>
          <w:rFonts w:ascii="Arial" w:eastAsia="Arial" w:hAnsi="Arial" w:cs="Arial"/>
        </w:rPr>
        <w:t>c 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ntru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ăp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</w:p>
    <w:p w:rsidR="0095425E" w:rsidRDefault="00053A50" w:rsidP="0095425E">
      <w:pPr>
        <w:ind w:left="3442"/>
        <w:rPr>
          <w:rFonts w:asciiTheme="minorHAnsi" w:eastAsia="Arial" w:hAnsiTheme="minorHAnsi" w:cs="Arial"/>
          <w:position w:val="-1"/>
          <w:sz w:val="22"/>
          <w:szCs w:val="22"/>
        </w:rPr>
      </w:pP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21</w:t>
      </w:r>
      <w:r w:rsidRPr="0095425E">
        <w:rPr>
          <w:rFonts w:asciiTheme="minorHAnsi" w:eastAsia="Arial" w:hAnsiTheme="minorHAnsi" w:cs="Arial"/>
          <w:spacing w:val="1"/>
          <w:position w:val="-1"/>
          <w:sz w:val="22"/>
          <w:szCs w:val="22"/>
        </w:rPr>
        <w:t>-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24</w:t>
      </w:r>
      <w:r w:rsidRPr="0095425E">
        <w:rPr>
          <w:rFonts w:asciiTheme="minorHAnsi" w:eastAsia="Arial" w:hAnsiTheme="minorHAnsi" w:cs="Arial"/>
          <w:spacing w:val="4"/>
          <w:position w:val="-1"/>
          <w:sz w:val="22"/>
          <w:szCs w:val="22"/>
        </w:rPr>
        <w:t>m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ai2</w:t>
      </w:r>
      <w:r w:rsidRPr="0095425E">
        <w:rPr>
          <w:rFonts w:asciiTheme="minorHAnsi" w:eastAsia="Arial" w:hAnsiTheme="minorHAnsi" w:cs="Arial"/>
          <w:spacing w:val="1"/>
          <w:position w:val="-1"/>
          <w:sz w:val="22"/>
          <w:szCs w:val="22"/>
        </w:rPr>
        <w:t>0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1</w:t>
      </w:r>
      <w:r w:rsidRPr="0095425E">
        <w:rPr>
          <w:rFonts w:asciiTheme="minorHAnsi" w:eastAsia="Arial" w:hAnsiTheme="minorHAnsi" w:cs="Arial"/>
          <w:spacing w:val="-1"/>
          <w:position w:val="-1"/>
          <w:sz w:val="22"/>
          <w:szCs w:val="22"/>
        </w:rPr>
        <w:t>4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.</w:t>
      </w:r>
    </w:p>
    <w:p w:rsidR="0095425E" w:rsidRDefault="00053A50" w:rsidP="0095425E">
      <w:pPr>
        <w:ind w:left="3402" w:hanging="283"/>
        <w:rPr>
          <w:rFonts w:asciiTheme="minorHAnsi" w:hAnsiTheme="minorHAnsi"/>
          <w:sz w:val="22"/>
          <w:szCs w:val="22"/>
        </w:rPr>
      </w:pPr>
      <w:r w:rsidRPr="0095425E">
        <w:rPr>
          <w:rFonts w:asciiTheme="minorHAnsi" w:eastAsia="Arial" w:hAnsiTheme="minorHAnsi" w:cs="Arial"/>
          <w:sz w:val="22"/>
          <w:szCs w:val="22"/>
        </w:rPr>
        <w:t>60.</w:t>
      </w:r>
      <w:r w:rsidR="000D396B" w:rsidRPr="0095425E">
        <w:rPr>
          <w:rFonts w:asciiTheme="minorHAnsi" w:hAnsiTheme="minorHAnsi"/>
          <w:sz w:val="22"/>
          <w:szCs w:val="22"/>
        </w:rPr>
        <w:t xml:space="preserve"> Diagnostic and Therapeutic Challenges in Gastroesophageal Reflux Disease” B. I. Diaconescu, M. R. Bratu, G. N. Andrei, Cristina Tudor, Roxana Crăciun, M. Beuran, B. V. Marţian, Nat</w:t>
      </w:r>
      <w:r w:rsidR="0095425E" w:rsidRPr="0095425E">
        <w:rPr>
          <w:rFonts w:asciiTheme="minorHAnsi" w:hAnsiTheme="minorHAnsi"/>
          <w:sz w:val="22"/>
          <w:szCs w:val="22"/>
        </w:rPr>
        <w:t>ion</w:t>
      </w:r>
      <w:r w:rsidR="0095425E">
        <w:rPr>
          <w:rFonts w:asciiTheme="minorHAnsi" w:hAnsiTheme="minorHAnsi"/>
          <w:sz w:val="22"/>
          <w:szCs w:val="22"/>
        </w:rPr>
        <w:t>al Surgical Conference 2015</w:t>
      </w:r>
    </w:p>
    <w:p w:rsidR="0095425E" w:rsidRDefault="0095425E" w:rsidP="0095425E">
      <w:pPr>
        <w:ind w:left="3402" w:hanging="283"/>
        <w:rPr>
          <w:rFonts w:asciiTheme="minorHAnsi" w:hAnsiTheme="minorHAnsi"/>
          <w:sz w:val="22"/>
          <w:szCs w:val="22"/>
        </w:rPr>
      </w:pPr>
      <w:r w:rsidRPr="0095425E">
        <w:rPr>
          <w:rFonts w:asciiTheme="minorHAnsi" w:hAnsiTheme="minorHAnsi"/>
          <w:sz w:val="22"/>
          <w:szCs w:val="22"/>
        </w:rPr>
        <w:t xml:space="preserve">61. </w:t>
      </w:r>
      <w:r w:rsidR="000D396B" w:rsidRPr="0095425E">
        <w:rPr>
          <w:rFonts w:asciiTheme="minorHAnsi" w:hAnsiTheme="minorHAnsi"/>
          <w:sz w:val="22"/>
          <w:szCs w:val="22"/>
        </w:rPr>
        <w:t xml:space="preserve">“ Laparoscopic Management of Gigantic Common Bile Duct Stone” B. V. Marţian, M. R. Bratu, Roxana Crăciun, M. Beuran National Surgical Conference 2015 </w:t>
      </w:r>
    </w:p>
    <w:p w:rsidR="0095425E" w:rsidRDefault="0095425E" w:rsidP="0095425E">
      <w:pPr>
        <w:ind w:left="3402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62. </w:t>
      </w:r>
      <w:r>
        <w:rPr>
          <w:rFonts w:ascii="Calibri,Italic" w:hAnsi="Calibri,Italic"/>
          <w:sz w:val="22"/>
          <w:szCs w:val="22"/>
        </w:rPr>
        <w:t xml:space="preserve">Predictive Factors for Severe Evolution in Acute Pancreatitis” </w:t>
      </w:r>
      <w:r>
        <w:rPr>
          <w:rFonts w:ascii="Calibri" w:hAnsi="Calibri"/>
          <w:sz w:val="22"/>
          <w:szCs w:val="22"/>
        </w:rPr>
        <w:t xml:space="preserve">B. V. Marţian, B. I. Diaconescu, </w:t>
      </w:r>
      <w:r>
        <w:rPr>
          <w:rFonts w:ascii="Calibri,Bold" w:hAnsi="Calibri,Bold"/>
          <w:sz w:val="22"/>
          <w:szCs w:val="22"/>
        </w:rPr>
        <w:t>M. R. Bratu</w:t>
      </w:r>
      <w:r>
        <w:rPr>
          <w:rFonts w:ascii="Calibri" w:hAnsi="Calibri"/>
          <w:sz w:val="22"/>
          <w:szCs w:val="22"/>
        </w:rPr>
        <w:t>, G. N. Andrei, Roxana Crăciun, M. Beuran National Surgical Conference 2015</w:t>
      </w:r>
    </w:p>
    <w:p w:rsidR="0095425E" w:rsidRDefault="0095425E" w:rsidP="0095425E">
      <w:pPr>
        <w:ind w:left="3402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63. </w:t>
      </w:r>
      <w:r>
        <w:rPr>
          <w:rFonts w:ascii="Calibri,Italic" w:hAnsi="Calibri,Italic"/>
          <w:sz w:val="22"/>
          <w:szCs w:val="22"/>
        </w:rPr>
        <w:t xml:space="preserve">“Laparoscopic Right Hemicolectomy with Intracorporeal Anastomosis - Can It Be Implemented as a Standard Treatment?” </w:t>
      </w:r>
      <w:r>
        <w:rPr>
          <w:rFonts w:ascii="Calibri" w:hAnsi="Calibri"/>
          <w:sz w:val="22"/>
          <w:szCs w:val="22"/>
        </w:rPr>
        <w:t xml:space="preserve">G. N. Andrei, B. I. Diaconescu, </w:t>
      </w:r>
      <w:r>
        <w:rPr>
          <w:rFonts w:ascii="Calibri,Bold" w:hAnsi="Calibri,Bold"/>
          <w:sz w:val="22"/>
          <w:szCs w:val="22"/>
        </w:rPr>
        <w:t xml:space="preserve">M. R. Bratu, </w:t>
      </w:r>
      <w:r>
        <w:rPr>
          <w:rFonts w:ascii="Calibri" w:hAnsi="Calibri"/>
          <w:sz w:val="22"/>
          <w:szCs w:val="22"/>
        </w:rPr>
        <w:t xml:space="preserve">Roxana Crăciun, M. Beuran, B. V. Marţian National Surgical Conference 2015 </w:t>
      </w:r>
    </w:p>
    <w:p w:rsidR="0095425E" w:rsidRDefault="0095425E" w:rsidP="0095425E">
      <w:pPr>
        <w:ind w:left="3402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64.“</w:t>
      </w:r>
      <w:r>
        <w:rPr>
          <w:rFonts w:ascii="Calibri,Italic" w:hAnsi="Calibri,Italic"/>
          <w:sz w:val="22"/>
          <w:szCs w:val="22"/>
        </w:rPr>
        <w:t xml:space="preserve">The Laparoscopic Management of a Mirizzi Syndrome Type Va” </w:t>
      </w:r>
      <w:r>
        <w:rPr>
          <w:rFonts w:ascii="Calibri" w:hAnsi="Calibri"/>
          <w:sz w:val="22"/>
          <w:szCs w:val="22"/>
        </w:rPr>
        <w:t xml:space="preserve">G. N. Andrei, B. I. Diaconescu, </w:t>
      </w:r>
      <w:r>
        <w:rPr>
          <w:rFonts w:ascii="Calibri,Bold" w:hAnsi="Calibri,Bold"/>
          <w:sz w:val="22"/>
          <w:szCs w:val="22"/>
        </w:rPr>
        <w:t>M. R. Bratu</w:t>
      </w:r>
      <w:r>
        <w:rPr>
          <w:rFonts w:ascii="Calibri" w:hAnsi="Calibri"/>
          <w:sz w:val="22"/>
          <w:szCs w:val="22"/>
        </w:rPr>
        <w:t xml:space="preserve">, Roxana Crăciun, M. Beuran, B. V. Marţian National Surgical Conference 2015 </w:t>
      </w:r>
    </w:p>
    <w:p w:rsidR="00921CFC" w:rsidRPr="0095425E" w:rsidRDefault="00921CFC" w:rsidP="0095425E">
      <w:pPr>
        <w:ind w:left="3402" w:hanging="283"/>
        <w:rPr>
          <w:rFonts w:asciiTheme="minorHAnsi" w:hAnsiTheme="minorHAnsi"/>
          <w:sz w:val="22"/>
          <w:szCs w:val="22"/>
        </w:rPr>
      </w:pPr>
    </w:p>
    <w:p w:rsidR="0095425E" w:rsidRPr="0095425E" w:rsidRDefault="0095425E" w:rsidP="0095425E">
      <w:pPr>
        <w:ind w:left="3402" w:hanging="283"/>
        <w:rPr>
          <w:rFonts w:asciiTheme="minorHAnsi" w:eastAsia="Arial" w:hAnsiTheme="minorHAnsi" w:cs="Arial"/>
          <w:sz w:val="22"/>
          <w:szCs w:val="22"/>
        </w:rPr>
      </w:pPr>
    </w:p>
    <w:p w:rsidR="005A0786" w:rsidRPr="0095425E" w:rsidRDefault="005A0786" w:rsidP="0095425E">
      <w:pPr>
        <w:spacing w:before="5"/>
        <w:ind w:left="3082"/>
        <w:rPr>
          <w:rFonts w:asciiTheme="minorHAnsi" w:eastAsia="Arial" w:hAnsiTheme="minorHAnsi" w:cs="Arial"/>
          <w:sz w:val="22"/>
          <w:szCs w:val="22"/>
        </w:rPr>
      </w:pPr>
    </w:p>
    <w:sectPr w:rsidR="005A0786" w:rsidRPr="0095425E" w:rsidSect="00853B34">
      <w:pgSz w:w="11920" w:h="16840"/>
      <w:pgMar w:top="1300" w:right="560" w:bottom="280" w:left="740" w:header="85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50" w:rsidRDefault="00C23850">
      <w:r>
        <w:separator/>
      </w:r>
    </w:p>
  </w:endnote>
  <w:endnote w:type="continuationSeparator" w:id="0">
    <w:p w:rsidR="00C23850" w:rsidRDefault="00C2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Italic">
    <w:altName w:val="Times New Roman"/>
    <w:panose1 w:val="00000000000000000000"/>
    <w:charset w:val="00"/>
    <w:family w:val="roman"/>
    <w:notTrueType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A9" w:rsidRDefault="006D7C1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alt="" style="position:absolute;margin-left:183.2pt;margin-top:802.65pt;width:201.55pt;height:8.95pt;z-index:-1526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©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une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opean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ă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200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201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|</w:t>
                </w:r>
                <w:hyperlink r:id="rId1"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http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//eu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ss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cedefop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opa.e</w:t>
                  </w:r>
                  <w:r>
                    <w:rPr>
                      <w:rFonts w:ascii="Arial" w:eastAsia="Arial" w:hAnsi="Arial" w:cs="Arial"/>
                      <w:color w:val="1592CA"/>
                      <w:sz w:val="14"/>
                      <w:szCs w:val="14"/>
                    </w:rPr>
                    <w:t>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alt="" style="position:absolute;margin-left:519.4pt;margin-top:802.65pt;width:42.9pt;height:8.95pt;z-index:-1525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ag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 w:rsidR="00853B34">
                  <w:fldChar w:fldCharType="begin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instrText xml:space="preserve"> PAGE </w:instrText>
                </w:r>
                <w:r w:rsidR="00853B34">
                  <w:fldChar w:fldCharType="separate"/>
                </w:r>
                <w:r w:rsidR="006D7C16">
                  <w:rPr>
                    <w:rFonts w:ascii="Arial" w:eastAsia="Arial" w:hAnsi="Arial" w:cs="Arial"/>
                    <w:noProof/>
                    <w:color w:val="1592CA"/>
                    <w:sz w:val="14"/>
                    <w:szCs w:val="14"/>
                  </w:rPr>
                  <w:t>1</w:t>
                </w:r>
                <w:r w:rsidR="00853B34">
                  <w:fldChar w:fldCharType="end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sz w:val="14"/>
                    <w:szCs w:val="1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A9" w:rsidRDefault="005525A9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A9" w:rsidRDefault="006D7C1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183.2pt;margin-top:802.65pt;width:201.55pt;height:8.95pt;z-index:-1521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©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une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opean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ă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200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201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|</w:t>
                </w:r>
                <w:hyperlink r:id="rId1"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http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//eu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ss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cedefop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opa.e</w:t>
                  </w:r>
                  <w:r>
                    <w:rPr>
                      <w:rFonts w:ascii="Arial" w:eastAsia="Arial" w:hAnsi="Arial" w:cs="Arial"/>
                      <w:color w:val="1592CA"/>
                      <w:sz w:val="14"/>
                      <w:szCs w:val="14"/>
                    </w:rPr>
                    <w:t>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519.4pt;margin-top:802.65pt;width:42.9pt;height:8.95pt;z-index:-1520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ag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 w:rsidR="00853B34">
                  <w:fldChar w:fldCharType="begin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instrText xml:space="preserve"> PAGE </w:instrText>
                </w:r>
                <w:r w:rsidR="00853B34">
                  <w:fldChar w:fldCharType="separate"/>
                </w:r>
                <w:r w:rsidR="006D7C16">
                  <w:rPr>
                    <w:rFonts w:ascii="Arial" w:eastAsia="Arial" w:hAnsi="Arial" w:cs="Arial"/>
                    <w:noProof/>
                    <w:color w:val="1592CA"/>
                    <w:sz w:val="14"/>
                    <w:szCs w:val="14"/>
                  </w:rPr>
                  <w:t>15</w:t>
                </w:r>
                <w:r w:rsidR="00853B34">
                  <w:fldChar w:fldCharType="end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sz w:val="14"/>
                    <w:szCs w:val="1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50" w:rsidRDefault="00C23850">
      <w:r>
        <w:separator/>
      </w:r>
    </w:p>
  </w:footnote>
  <w:footnote w:type="continuationSeparator" w:id="0">
    <w:p w:rsidR="00C23850" w:rsidRDefault="00C2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A9" w:rsidRDefault="006D7C16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alt="" style="position:absolute;margin-left:42.5pt;margin-top:42.5pt;width:78.2pt;height:22.65pt;z-index:-1529;mso-wrap-edited:f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184.45pt;margin-top:50.35pt;width:71.15pt;height:11.95pt;z-index:-1528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l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</w:rPr>
                  <w:t>m</w:t>
                </w:r>
                <w:r>
                  <w:rPr>
                    <w:rFonts w:ascii="Arial" w:eastAsia="Arial" w:hAnsi="Arial" w:cs="Arial"/>
                    <w:color w:val="1592CA"/>
                    <w:spacing w:val="-11"/>
                  </w:rPr>
                  <w:t>V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alt="" style="position:absolute;margin-left:452.1pt;margin-top:50.35pt;width:110.5pt;height:11.95pt;z-index:-1527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on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s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w w:val="9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Ionu</w:t>
                </w:r>
                <w:r>
                  <w:rPr>
                    <w:rFonts w:ascii="Arial" w:eastAsia="Arial" w:hAnsi="Arial" w:cs="Arial"/>
                    <w:color w:val="1592CA"/>
                    <w:spacing w:val="-7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B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og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A9" w:rsidRDefault="006D7C16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" style="position:absolute;margin-left:42.5pt;margin-top:42.5pt;width:78.2pt;height:22.65pt;z-index:-1524;mso-wrap-edited:f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184.45pt;margin-top:50.35pt;width:71.15pt;height:11.95pt;z-index:-1523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l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</w:rPr>
                  <w:t>m</w:t>
                </w:r>
                <w:r>
                  <w:rPr>
                    <w:rFonts w:ascii="Arial" w:eastAsia="Arial" w:hAnsi="Arial" w:cs="Arial"/>
                    <w:color w:val="1592CA"/>
                    <w:spacing w:val="-11"/>
                  </w:rPr>
                  <w:t>V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alt="" style="position:absolute;margin-left:452.1pt;margin-top:50.35pt;width:110.5pt;height:11.95pt;z-index:-1522;mso-wrap-edited:f;mso-position-horizontal-relative:page;mso-position-vertical-relative:page" filled="f" stroked="f">
          <v:textbox inset="0,0,0,0">
            <w:txbxContent>
              <w:p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on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s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w w:val="9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Ionu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B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og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00"/>
    <w:multiLevelType w:val="multilevel"/>
    <w:tmpl w:val="AA9838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4E4D0A"/>
    <w:multiLevelType w:val="multilevel"/>
    <w:tmpl w:val="8122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B2B3D"/>
    <w:multiLevelType w:val="multilevel"/>
    <w:tmpl w:val="067C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786"/>
    <w:rsid w:val="00053A50"/>
    <w:rsid w:val="000B243F"/>
    <w:rsid w:val="000D396B"/>
    <w:rsid w:val="00102B1A"/>
    <w:rsid w:val="00192B61"/>
    <w:rsid w:val="002D3B1B"/>
    <w:rsid w:val="0032244D"/>
    <w:rsid w:val="00356AFB"/>
    <w:rsid w:val="003B28BF"/>
    <w:rsid w:val="005525A9"/>
    <w:rsid w:val="005715E8"/>
    <w:rsid w:val="005A0786"/>
    <w:rsid w:val="006D7C16"/>
    <w:rsid w:val="00737162"/>
    <w:rsid w:val="00853B34"/>
    <w:rsid w:val="00893998"/>
    <w:rsid w:val="008A65DD"/>
    <w:rsid w:val="009134E3"/>
    <w:rsid w:val="00921CFC"/>
    <w:rsid w:val="0095425E"/>
    <w:rsid w:val="00AA3033"/>
    <w:rsid w:val="00B023A8"/>
    <w:rsid w:val="00BD4753"/>
    <w:rsid w:val="00C23850"/>
    <w:rsid w:val="00C96095"/>
    <w:rsid w:val="00C97516"/>
    <w:rsid w:val="00D235D3"/>
    <w:rsid w:val="00D72379"/>
    <w:rsid w:val="00E06F7C"/>
    <w:rsid w:val="00ED3D98"/>
    <w:rsid w:val="00F41169"/>
    <w:rsid w:val="00F602BE"/>
    <w:rsid w:val="00FF0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7E902703"/>
  <w15:docId w15:val="{03F6A3CE-857F-499E-B54C-F7EA08C0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65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3D98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748">
          <w:marLeft w:val="0"/>
          <w:marRight w:val="0"/>
          <w:marTop w:val="4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ce.ro/advanced-workshop-on-rectal-cancer-november-5th-%206th-2013-at-umf-bucharest)-" TargetMode="External"/><Relationship Id="rId18" Type="http://schemas.openxmlformats.org/officeDocument/2006/relationships/hyperlink" Target="http://www.arce.ro/international-surgery-workshop-for-visceral-and-gastro-intestinal-emergencies-7th-8th-of-february-2013" TargetMode="External"/><Relationship Id="rId26" Type="http://schemas.openxmlformats.org/officeDocument/2006/relationships/hyperlink" Target="http://revanatomie.ro/ro/abstract.php?an_rev=2017&amp;nr_rev=1&amp;nr_art=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rchirurgie.ro/workshop-src/26-november-2013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arce.ro/international-surgery-workshop-for-visceral-and-gastro-intestinal-emergencies-7th-8th-of-february-2013" TargetMode="External"/><Relationship Id="rId25" Type="http://schemas.openxmlformats.org/officeDocument/2006/relationships/hyperlink" Target="http://revanatomie.ro/ro/abstract.php?an_rev=2015&amp;nr_rev=4&amp;nr_art=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rchirurgie.ro/workshop-src/25-february-2014" TargetMode="External"/><Relationship Id="rId20" Type="http://schemas.openxmlformats.org/officeDocument/2006/relationships/hyperlink" Target="http://www.arcecongres.ro/EN/International-Trauma-Workshop-Based-on-Definitive-Surgical-Trauma-Care-DSTC-T-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www.srchirurgie.ro/workshop-src/25-february-201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rchirurgie.ro/workshop-src/25-february-2014" TargetMode="External"/><Relationship Id="rId23" Type="http://schemas.openxmlformats.org/officeDocument/2006/relationships/hyperlink" Target="http://www.srchirurgie.ro/workshop-src/25-february-201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scub.ro/" TargetMode="External"/><Relationship Id="rId19" Type="http://schemas.openxmlformats.org/officeDocument/2006/relationships/hyperlink" Target="http://www.arcecongres.ro/EN/International-Trauma-Workshop-Based-on-Definitive-Surgical-Trauma-Care-DSTC-T-M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umfcaroldavila.ro" TargetMode="External"/><Relationship Id="rId14" Type="http://schemas.openxmlformats.org/officeDocument/2006/relationships/hyperlink" Target="http://www.arce.ro/advanced-workshop-on-rectal-cancer-november-5th-%206th-2013-at-umf-bucharest)-" TargetMode="External"/><Relationship Id="rId22" Type="http://schemas.openxmlformats.org/officeDocument/2006/relationships/hyperlink" Target="http://www.srchirurgie.ro/workshop-src/26-november-2013" TargetMode="External"/><Relationship Id="rId27" Type="http://schemas.openxmlformats.org/officeDocument/2006/relationships/hyperlink" Target="http://revanatomie.ro/ro/abstract.php?an_rev=2017&amp;nr_rev=2&amp;nr_art=6" TargetMode="External"/><Relationship Id="rId30" Type="http://schemas.openxmlformats.org/officeDocument/2006/relationships/hyperlink" Target="http://europass.cedefop.europa.eu" TargetMode="Externa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7313</Words>
  <Characters>42416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bogdandiaconescu</dc:creator>
  <cp:lastModifiedBy>George Peter</cp:lastModifiedBy>
  <cp:revision>3</cp:revision>
  <dcterms:created xsi:type="dcterms:W3CDTF">2019-10-23T13:08:00Z</dcterms:created>
  <dcterms:modified xsi:type="dcterms:W3CDTF">2019-10-24T11:57:00Z</dcterms:modified>
</cp:coreProperties>
</file>