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68" w:rsidRDefault="003D6084">
      <w:pPr>
        <w:spacing w:before="60" w:line="300" w:lineRule="exact"/>
        <w:ind w:right="131"/>
        <w:jc w:val="right"/>
        <w:rPr>
          <w:sz w:val="28"/>
          <w:szCs w:val="28"/>
        </w:rPr>
      </w:pPr>
      <w:proofErr w:type="spellStart"/>
      <w:r>
        <w:rPr>
          <w:b/>
          <w:spacing w:val="-11"/>
          <w:position w:val="-1"/>
          <w:sz w:val="28"/>
          <w:szCs w:val="28"/>
        </w:rPr>
        <w:t>Formular</w:t>
      </w:r>
      <w:proofErr w:type="spellEnd"/>
      <w:r>
        <w:rPr>
          <w:b/>
          <w:spacing w:val="-11"/>
          <w:position w:val="-1"/>
          <w:sz w:val="28"/>
          <w:szCs w:val="28"/>
        </w:rPr>
        <w:t xml:space="preserve"> VI</w:t>
      </w: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before="15" w:line="240" w:lineRule="exact"/>
        <w:rPr>
          <w:sz w:val="24"/>
          <w:szCs w:val="24"/>
        </w:rPr>
      </w:pPr>
    </w:p>
    <w:p w:rsidR="00213668" w:rsidRDefault="003D6084">
      <w:pPr>
        <w:spacing w:before="28"/>
        <w:ind w:left="3835" w:right="3876"/>
        <w:jc w:val="center"/>
        <w:rPr>
          <w:sz w:val="28"/>
          <w:szCs w:val="28"/>
        </w:rPr>
      </w:pPr>
      <w:r>
        <w:rPr>
          <w:b/>
          <w:spacing w:val="4"/>
          <w:w w:val="101"/>
          <w:sz w:val="28"/>
          <w:szCs w:val="28"/>
        </w:rPr>
        <w:t>D</w:t>
      </w:r>
      <w:r>
        <w:rPr>
          <w:b/>
          <w:spacing w:val="-11"/>
          <w:w w:val="102"/>
          <w:sz w:val="28"/>
          <w:szCs w:val="28"/>
        </w:rPr>
        <w:t>E</w:t>
      </w:r>
      <w:r>
        <w:rPr>
          <w:b/>
          <w:spacing w:val="4"/>
          <w:w w:val="101"/>
          <w:sz w:val="28"/>
          <w:szCs w:val="28"/>
        </w:rPr>
        <w:t>C</w:t>
      </w:r>
      <w:r>
        <w:rPr>
          <w:b/>
          <w:spacing w:val="-11"/>
          <w:w w:val="102"/>
          <w:sz w:val="28"/>
          <w:szCs w:val="28"/>
        </w:rPr>
        <w:t>L</w:t>
      </w:r>
      <w:r>
        <w:rPr>
          <w:b/>
          <w:spacing w:val="-11"/>
          <w:w w:val="101"/>
          <w:sz w:val="28"/>
          <w:szCs w:val="28"/>
        </w:rPr>
        <w:t>A</w:t>
      </w:r>
      <w:r>
        <w:rPr>
          <w:b/>
          <w:spacing w:val="4"/>
          <w:w w:val="101"/>
          <w:sz w:val="28"/>
          <w:szCs w:val="28"/>
        </w:rPr>
        <w:t>R</w:t>
      </w:r>
      <w:r>
        <w:rPr>
          <w:b/>
          <w:spacing w:val="-11"/>
          <w:w w:val="101"/>
          <w:sz w:val="28"/>
          <w:szCs w:val="28"/>
        </w:rPr>
        <w:t>A</w:t>
      </w:r>
      <w:r>
        <w:rPr>
          <w:b/>
          <w:spacing w:val="6"/>
          <w:w w:val="102"/>
          <w:sz w:val="28"/>
          <w:szCs w:val="28"/>
        </w:rPr>
        <w:t>Ţ</w:t>
      </w:r>
      <w:r>
        <w:rPr>
          <w:b/>
          <w:spacing w:val="-6"/>
          <w:w w:val="102"/>
          <w:sz w:val="28"/>
          <w:szCs w:val="28"/>
        </w:rPr>
        <w:t>IE</w:t>
      </w:r>
    </w:p>
    <w:p w:rsidR="00213668" w:rsidRDefault="00213668">
      <w:pPr>
        <w:spacing w:before="19" w:line="260" w:lineRule="exact"/>
        <w:rPr>
          <w:sz w:val="26"/>
          <w:szCs w:val="26"/>
        </w:rPr>
      </w:pPr>
    </w:p>
    <w:p w:rsidR="00213668" w:rsidRDefault="003D6084">
      <w:pPr>
        <w:ind w:left="1672" w:right="1703"/>
        <w:jc w:val="center"/>
        <w:rPr>
          <w:sz w:val="28"/>
          <w:szCs w:val="28"/>
        </w:rPr>
      </w:pPr>
      <w:proofErr w:type="spellStart"/>
      <w:r>
        <w:rPr>
          <w:b/>
          <w:spacing w:val="-9"/>
          <w:sz w:val="28"/>
          <w:szCs w:val="28"/>
        </w:rPr>
        <w:t>p</w:t>
      </w:r>
      <w:r>
        <w:rPr>
          <w:b/>
          <w:spacing w:val="-7"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i</w:t>
      </w:r>
      <w:r>
        <w:rPr>
          <w:b/>
          <w:spacing w:val="-8"/>
          <w:sz w:val="28"/>
          <w:szCs w:val="28"/>
        </w:rPr>
        <w:t>v</w:t>
      </w:r>
      <w:r>
        <w:rPr>
          <w:b/>
          <w:spacing w:val="10"/>
          <w:sz w:val="28"/>
          <w:szCs w:val="28"/>
        </w:rPr>
        <w:t>i</w:t>
      </w:r>
      <w:r>
        <w:rPr>
          <w:b/>
          <w:spacing w:val="-9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proofErr w:type="spellEnd"/>
      <w:r>
        <w:rPr>
          <w:b/>
          <w:spacing w:val="8"/>
          <w:sz w:val="28"/>
          <w:szCs w:val="28"/>
        </w:rPr>
        <w:t xml:space="preserve"> </w:t>
      </w:r>
      <w:proofErr w:type="spellStart"/>
      <w:r>
        <w:rPr>
          <w:b/>
          <w:spacing w:val="7"/>
          <w:sz w:val="28"/>
          <w:szCs w:val="28"/>
        </w:rPr>
        <w:t>a</w:t>
      </w:r>
      <w:r>
        <w:rPr>
          <w:b/>
          <w:spacing w:val="-9"/>
          <w:sz w:val="28"/>
          <w:szCs w:val="28"/>
        </w:rPr>
        <w:t>p</w:t>
      </w:r>
      <w:r>
        <w:rPr>
          <w:b/>
          <w:spacing w:val="7"/>
          <w:sz w:val="28"/>
          <w:szCs w:val="28"/>
        </w:rPr>
        <w:t>a</w:t>
      </w:r>
      <w:r>
        <w:rPr>
          <w:b/>
          <w:spacing w:val="-7"/>
          <w:sz w:val="28"/>
          <w:szCs w:val="28"/>
        </w:rPr>
        <w:t>r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8"/>
          <w:sz w:val="28"/>
          <w:szCs w:val="28"/>
        </w:rPr>
        <w:t>e</w:t>
      </w:r>
      <w:r>
        <w:rPr>
          <w:b/>
          <w:spacing w:val="-9"/>
          <w:sz w:val="28"/>
          <w:szCs w:val="28"/>
        </w:rPr>
        <w:t>n</w:t>
      </w:r>
      <w:r>
        <w:rPr>
          <w:b/>
          <w:spacing w:val="8"/>
          <w:sz w:val="28"/>
          <w:szCs w:val="28"/>
        </w:rPr>
        <w:t>e</w:t>
      </w:r>
      <w:r>
        <w:rPr>
          <w:b/>
          <w:spacing w:val="-9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ţ</w:t>
      </w:r>
      <w:r>
        <w:rPr>
          <w:b/>
          <w:sz w:val="28"/>
          <w:szCs w:val="28"/>
        </w:rPr>
        <w:t>a</w:t>
      </w:r>
      <w:proofErr w:type="spellEnd"/>
      <w:r>
        <w:rPr>
          <w:b/>
          <w:spacing w:val="30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l</w:t>
      </w: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pacing w:val="-4"/>
          <w:sz w:val="28"/>
          <w:szCs w:val="28"/>
        </w:rPr>
        <w:t>i</w:t>
      </w:r>
      <w:r>
        <w:rPr>
          <w:b/>
          <w:spacing w:val="-9"/>
          <w:sz w:val="28"/>
          <w:szCs w:val="28"/>
        </w:rPr>
        <w:t>d</w:t>
      </w:r>
      <w:r>
        <w:rPr>
          <w:b/>
          <w:spacing w:val="8"/>
          <w:sz w:val="28"/>
          <w:szCs w:val="28"/>
        </w:rPr>
        <w:t>e</w:t>
      </w:r>
      <w:r>
        <w:rPr>
          <w:b/>
          <w:spacing w:val="-9"/>
          <w:sz w:val="28"/>
          <w:szCs w:val="28"/>
        </w:rPr>
        <w:t>n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7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-7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proofErr w:type="spellEnd"/>
      <w:r>
        <w:rPr>
          <w:b/>
          <w:spacing w:val="14"/>
          <w:sz w:val="28"/>
          <w:szCs w:val="28"/>
        </w:rPr>
        <w:t xml:space="preserve"> </w:t>
      </w:r>
      <w:proofErr w:type="spellStart"/>
      <w:r>
        <w:rPr>
          <w:b/>
          <w:spacing w:val="8"/>
          <w:sz w:val="28"/>
          <w:szCs w:val="28"/>
        </w:rPr>
        <w:t>c</w:t>
      </w:r>
      <w:r>
        <w:rPr>
          <w:b/>
          <w:spacing w:val="-9"/>
          <w:sz w:val="28"/>
          <w:szCs w:val="28"/>
        </w:rPr>
        <w:t>u</w:t>
      </w:r>
      <w:r>
        <w:rPr>
          <w:b/>
          <w:spacing w:val="-4"/>
          <w:sz w:val="28"/>
          <w:szCs w:val="28"/>
        </w:rPr>
        <w:t>l</w:t>
      </w:r>
      <w:r>
        <w:rPr>
          <w:b/>
          <w:spacing w:val="-5"/>
          <w:sz w:val="28"/>
          <w:szCs w:val="28"/>
        </w:rPr>
        <w:t>t</w:t>
      </w:r>
      <w:r>
        <w:rPr>
          <w:b/>
          <w:spacing w:val="-9"/>
          <w:sz w:val="28"/>
          <w:szCs w:val="28"/>
        </w:rPr>
        <w:t>u</w:t>
      </w:r>
      <w:r>
        <w:rPr>
          <w:b/>
          <w:spacing w:val="-7"/>
          <w:sz w:val="28"/>
          <w:szCs w:val="28"/>
        </w:rPr>
        <w:t>r</w:t>
      </w:r>
      <w:r>
        <w:rPr>
          <w:b/>
          <w:spacing w:val="7"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l</w:t>
      </w:r>
      <w:r>
        <w:rPr>
          <w:b/>
          <w:sz w:val="28"/>
          <w:szCs w:val="28"/>
        </w:rPr>
        <w:t>ă</w:t>
      </w:r>
      <w:proofErr w:type="spellEnd"/>
      <w:r>
        <w:rPr>
          <w:b/>
          <w:spacing w:val="27"/>
          <w:sz w:val="28"/>
          <w:szCs w:val="28"/>
        </w:rPr>
        <w:t xml:space="preserve"> </w:t>
      </w:r>
      <w:proofErr w:type="spellStart"/>
      <w:r>
        <w:rPr>
          <w:b/>
          <w:spacing w:val="-7"/>
          <w:w w:val="102"/>
          <w:sz w:val="28"/>
          <w:szCs w:val="28"/>
        </w:rPr>
        <w:t>r</w:t>
      </w:r>
      <w:r>
        <w:rPr>
          <w:b/>
          <w:spacing w:val="7"/>
          <w:w w:val="101"/>
          <w:sz w:val="28"/>
          <w:szCs w:val="28"/>
        </w:rPr>
        <w:t>o</w:t>
      </w:r>
      <w:r>
        <w:rPr>
          <w:b/>
          <w:spacing w:val="-12"/>
          <w:w w:val="101"/>
          <w:sz w:val="28"/>
          <w:szCs w:val="28"/>
        </w:rPr>
        <w:t>m</w:t>
      </w:r>
      <w:r>
        <w:rPr>
          <w:b/>
          <w:spacing w:val="7"/>
          <w:w w:val="101"/>
          <w:sz w:val="28"/>
          <w:szCs w:val="28"/>
        </w:rPr>
        <w:t>â</w:t>
      </w:r>
      <w:r>
        <w:rPr>
          <w:b/>
          <w:spacing w:val="-24"/>
          <w:w w:val="101"/>
          <w:sz w:val="28"/>
          <w:szCs w:val="28"/>
        </w:rPr>
        <w:t>n</w:t>
      </w:r>
      <w:r>
        <w:rPr>
          <w:b/>
          <w:w w:val="101"/>
          <w:sz w:val="28"/>
          <w:szCs w:val="28"/>
        </w:rPr>
        <w:t>ă</w:t>
      </w:r>
      <w:proofErr w:type="spellEnd"/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before="6" w:line="280" w:lineRule="exact"/>
        <w:rPr>
          <w:sz w:val="28"/>
          <w:szCs w:val="28"/>
        </w:rPr>
      </w:pPr>
    </w:p>
    <w:p w:rsidR="00213668" w:rsidRDefault="003D6084">
      <w:pPr>
        <w:spacing w:line="360" w:lineRule="auto"/>
        <w:ind w:left="107" w:right="107" w:firstLine="721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S</w:t>
      </w:r>
      <w:r>
        <w:rPr>
          <w:spacing w:val="-44"/>
          <w:sz w:val="24"/>
          <w:szCs w:val="24"/>
        </w:rPr>
        <w:t xml:space="preserve"> </w:t>
      </w:r>
      <w:proofErr w:type="spellStart"/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................................................................................</w:t>
      </w:r>
      <w:r>
        <w:rPr>
          <w:spacing w:val="11"/>
          <w:sz w:val="24"/>
          <w:szCs w:val="24"/>
        </w:rPr>
        <w:t>.</w:t>
      </w:r>
      <w:r>
        <w:rPr>
          <w:sz w:val="24"/>
          <w:szCs w:val="24"/>
        </w:rPr>
        <w:t xml:space="preserve">,   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ă</w:t>
      </w:r>
      <w:r>
        <w:rPr>
          <w:spacing w:val="-5"/>
          <w:sz w:val="24"/>
          <w:szCs w:val="24"/>
        </w:rPr>
        <w:t>ţ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ă</w:t>
      </w:r>
      <w:r>
        <w:rPr>
          <w:sz w:val="24"/>
          <w:szCs w:val="24"/>
        </w:rPr>
        <w:t xml:space="preserve">)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..........................................................</w:t>
      </w:r>
      <w:r>
        <w:rPr>
          <w:spacing w:val="6"/>
          <w:sz w:val="24"/>
          <w:szCs w:val="24"/>
        </w:rPr>
        <w:t>.</w:t>
      </w:r>
      <w:r>
        <w:rPr>
          <w:sz w:val="24"/>
          <w:szCs w:val="24"/>
        </w:rPr>
        <w:t>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 xml:space="preserve">,  </w:t>
      </w:r>
      <w:proofErr w:type="spellStart"/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proofErr w:type="spellEnd"/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ă</w:t>
      </w:r>
      <w:r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13"/>
          <w:sz w:val="24"/>
          <w:szCs w:val="24"/>
        </w:rPr>
        <w:t>c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>/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>/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ş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5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..........</w:t>
      </w:r>
      <w:r>
        <w:rPr>
          <w:spacing w:val="15"/>
          <w:sz w:val="24"/>
          <w:szCs w:val="24"/>
        </w:rPr>
        <w:t>.</w:t>
      </w:r>
      <w:r>
        <w:rPr>
          <w:spacing w:val="-15"/>
          <w:sz w:val="24"/>
          <w:szCs w:val="24"/>
        </w:rPr>
        <w:t>n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…..........................</w:t>
      </w:r>
      <w:proofErr w:type="spellStart"/>
      <w:r>
        <w:rPr>
          <w:spacing w:val="14"/>
          <w:sz w:val="24"/>
          <w:szCs w:val="24"/>
        </w:rPr>
        <w:t>e</w:t>
      </w:r>
      <w:r>
        <w:rPr>
          <w:spacing w:val="-7"/>
          <w:sz w:val="24"/>
          <w:szCs w:val="24"/>
        </w:rPr>
        <w:t>li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2"/>
          <w:sz w:val="24"/>
          <w:szCs w:val="24"/>
        </w:rPr>
        <w:t>ă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...</w:t>
      </w:r>
      <w:r>
        <w:rPr>
          <w:spacing w:val="9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........, </w:t>
      </w:r>
      <w:proofErr w:type="spellStart"/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>mi</w:t>
      </w:r>
      <w:r>
        <w:rPr>
          <w:spacing w:val="13"/>
          <w:sz w:val="24"/>
          <w:szCs w:val="24"/>
        </w:rPr>
        <w:t>c</w:t>
      </w:r>
      <w:r>
        <w:rPr>
          <w:spacing w:val="-7"/>
          <w:sz w:val="24"/>
          <w:szCs w:val="24"/>
        </w:rPr>
        <w:t>il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proofErr w:type="spellEnd"/>
      <w:r>
        <w:rPr>
          <w:spacing w:val="-5"/>
          <w:sz w:val="24"/>
          <w:szCs w:val="24"/>
        </w:rPr>
        <w:t>(</w:t>
      </w:r>
      <w:r>
        <w:rPr>
          <w:spacing w:val="13"/>
          <w:sz w:val="24"/>
          <w:szCs w:val="24"/>
        </w:rPr>
        <w:t>ă</w:t>
      </w:r>
      <w:r>
        <w:rPr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…....................................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........,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15"/>
          <w:sz w:val="24"/>
          <w:szCs w:val="24"/>
        </w:rPr>
        <w:t>v</w:t>
      </w:r>
      <w:r>
        <w:rPr>
          <w:spacing w:val="15"/>
          <w:sz w:val="24"/>
          <w:szCs w:val="24"/>
        </w:rPr>
        <w:t>o</w:t>
      </w:r>
      <w:r>
        <w:rPr>
          <w:spacing w:val="-7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7"/>
          <w:sz w:val="24"/>
          <w:szCs w:val="24"/>
        </w:rPr>
        <w:t>ţ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li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x</w:t>
      </w:r>
      <w:r>
        <w:rPr>
          <w:spacing w:val="15"/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ş</w:t>
      </w:r>
      <w:r>
        <w:rPr>
          <w:spacing w:val="-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ă</w:t>
      </w:r>
      <w:r>
        <w:rPr>
          <w:spacing w:val="-3"/>
          <w:sz w:val="24"/>
          <w:szCs w:val="24"/>
        </w:rPr>
        <w:t>s</w:t>
      </w:r>
      <w:r>
        <w:rPr>
          <w:spacing w:val="1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îm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um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it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â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:rsidR="00213668" w:rsidRDefault="003D6084">
      <w:pPr>
        <w:spacing w:before="11" w:line="274" w:lineRule="auto"/>
        <w:ind w:left="107" w:right="111" w:firstLine="721"/>
        <w:jc w:val="both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ace</w:t>
      </w:r>
      <w:r>
        <w:rPr>
          <w:spacing w:val="13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lit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ţ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z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15"/>
          <w:sz w:val="24"/>
          <w:szCs w:val="24"/>
        </w:rPr>
        <w:t>b</w:t>
      </w:r>
      <w:r>
        <w:rPr>
          <w:spacing w:val="-7"/>
          <w:sz w:val="24"/>
          <w:szCs w:val="24"/>
        </w:rPr>
        <w:t>ili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2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n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.  299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 xml:space="preserve">2007 </w:t>
      </w:r>
      <w:proofErr w:type="spellStart"/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j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nul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il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5"/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b</w:t>
      </w:r>
      <w:r>
        <w:rPr>
          <w:spacing w:val="-7"/>
          <w:sz w:val="24"/>
          <w:szCs w:val="24"/>
        </w:rPr>
        <w:t>li</w:t>
      </w:r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că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7"/>
          <w:sz w:val="24"/>
          <w:szCs w:val="24"/>
        </w:rPr>
        <w:t>m</w:t>
      </w:r>
      <w:r>
        <w:rPr>
          <w:spacing w:val="15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ă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lt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ă</w:t>
      </w:r>
      <w:r>
        <w:rPr>
          <w:spacing w:val="10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ţ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it</w:t>
      </w:r>
      <w:r>
        <w:rPr>
          <w:spacing w:val="-2"/>
          <w:sz w:val="24"/>
          <w:szCs w:val="24"/>
        </w:rPr>
        <w:t>ă</w:t>
      </w:r>
      <w:r>
        <w:rPr>
          <w:spacing w:val="8"/>
          <w:sz w:val="24"/>
          <w:szCs w:val="24"/>
        </w:rPr>
        <w:t>ţ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â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:rsidR="00213668" w:rsidRDefault="00213668">
      <w:pPr>
        <w:spacing w:before="12" w:line="260" w:lineRule="exact"/>
        <w:rPr>
          <w:sz w:val="26"/>
          <w:szCs w:val="26"/>
        </w:rPr>
      </w:pPr>
    </w:p>
    <w:p w:rsidR="00213668" w:rsidRDefault="003D6084">
      <w:pPr>
        <w:spacing w:line="287" w:lineRule="auto"/>
        <w:ind w:left="107" w:right="109" w:firstLine="721"/>
        <w:jc w:val="both"/>
        <w:rPr>
          <w:sz w:val="24"/>
          <w:szCs w:val="24"/>
        </w:rPr>
      </w:pPr>
      <w:proofErr w:type="spellStart"/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ţ</w:t>
      </w:r>
      <w:r>
        <w:rPr>
          <w:sz w:val="24"/>
          <w:szCs w:val="24"/>
        </w:rPr>
        <w:t>ă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odu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0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nd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0"/>
          <w:sz w:val="24"/>
          <w:szCs w:val="24"/>
        </w:rPr>
        <w:t>f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c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ţ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8"/>
          <w:sz w:val="24"/>
          <w:szCs w:val="24"/>
        </w:rPr>
        <w:t>ţ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un</w:t>
      </w:r>
      <w:r>
        <w:rPr>
          <w:spacing w:val="8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li</w:t>
      </w:r>
      <w:r>
        <w:rPr>
          <w:spacing w:val="-2"/>
          <w:sz w:val="24"/>
          <w:szCs w:val="24"/>
        </w:rPr>
        <w:t>ca</w:t>
      </w:r>
      <w:r>
        <w:rPr>
          <w:spacing w:val="15"/>
          <w:sz w:val="24"/>
          <w:szCs w:val="24"/>
        </w:rPr>
        <w:t>b</w:t>
      </w:r>
      <w:r>
        <w:rPr>
          <w:spacing w:val="-7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.</w:t>
      </w:r>
    </w:p>
    <w:p w:rsidR="00213668" w:rsidRDefault="00213668">
      <w:pPr>
        <w:spacing w:before="7" w:line="180" w:lineRule="exact"/>
        <w:rPr>
          <w:sz w:val="18"/>
          <w:szCs w:val="18"/>
        </w:rPr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3D6084">
      <w:pPr>
        <w:ind w:left="107" w:right="150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..........................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ă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............................</w:t>
      </w: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before="6" w:line="260" w:lineRule="exact"/>
        <w:rPr>
          <w:sz w:val="26"/>
          <w:szCs w:val="26"/>
        </w:rPr>
      </w:pPr>
    </w:p>
    <w:p w:rsidR="00213668" w:rsidRDefault="003D6084">
      <w:pPr>
        <w:spacing w:line="361" w:lineRule="auto"/>
        <w:ind w:left="107" w:right="89"/>
        <w:jc w:val="both"/>
        <w:rPr>
          <w:sz w:val="24"/>
          <w:szCs w:val="24"/>
        </w:rPr>
      </w:pP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14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47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5"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5"/>
          <w:sz w:val="24"/>
          <w:szCs w:val="24"/>
        </w:rPr>
        <w:t>â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…</w:t>
      </w:r>
      <w:r>
        <w:rPr>
          <w:b/>
          <w:spacing w:val="1"/>
          <w:sz w:val="24"/>
          <w:szCs w:val="24"/>
        </w:rPr>
        <w:t>…</w:t>
      </w:r>
      <w:r>
        <w:rPr>
          <w:b/>
          <w:sz w:val="24"/>
          <w:szCs w:val="24"/>
        </w:rPr>
        <w:t>…</w:t>
      </w:r>
      <w:r>
        <w:rPr>
          <w:b/>
          <w:spacing w:val="1"/>
          <w:sz w:val="24"/>
          <w:szCs w:val="24"/>
        </w:rPr>
        <w:t>…</w:t>
      </w:r>
      <w:r>
        <w:rPr>
          <w:b/>
          <w:sz w:val="24"/>
          <w:szCs w:val="24"/>
        </w:rPr>
        <w:t>…......</w:t>
      </w:r>
      <w:r>
        <w:rPr>
          <w:b/>
          <w:spacing w:val="1"/>
          <w:sz w:val="24"/>
          <w:szCs w:val="24"/>
        </w:rPr>
        <w:t>.</w:t>
      </w:r>
      <w:r>
        <w:rPr>
          <w:b/>
          <w:sz w:val="24"/>
          <w:szCs w:val="24"/>
        </w:rPr>
        <w:t xml:space="preserve">.  / </w:t>
      </w:r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34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G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5"/>
          <w:sz w:val="24"/>
          <w:szCs w:val="24"/>
        </w:rPr>
        <w:t>â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 ......</w:t>
      </w:r>
      <w:r>
        <w:rPr>
          <w:b/>
          <w:spacing w:val="1"/>
          <w:sz w:val="24"/>
          <w:szCs w:val="24"/>
        </w:rPr>
        <w:t>.</w:t>
      </w:r>
      <w:r>
        <w:rPr>
          <w:b/>
          <w:sz w:val="24"/>
          <w:szCs w:val="24"/>
        </w:rPr>
        <w:t>.....................................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z w:val="24"/>
          <w:szCs w:val="24"/>
        </w:rPr>
        <w:t>.......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ce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0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2"/>
          <w:sz w:val="24"/>
          <w:szCs w:val="24"/>
        </w:rPr>
        <w:t>z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ţ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0"/>
          <w:sz w:val="24"/>
          <w:szCs w:val="24"/>
        </w:rPr>
        <w:t>f</w:t>
      </w:r>
      <w:r>
        <w:rPr>
          <w:spacing w:val="15"/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l/</w:t>
      </w:r>
      <w:proofErr w:type="spellStart"/>
      <w:r>
        <w:rPr>
          <w:spacing w:val="15"/>
          <w:sz w:val="24"/>
          <w:szCs w:val="24"/>
        </w:rPr>
        <w:t>d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..............................................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...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ă</w:t>
      </w:r>
      <w:r>
        <w:rPr>
          <w:spacing w:val="-3"/>
          <w:sz w:val="24"/>
          <w:szCs w:val="24"/>
        </w:rPr>
        <w:t>s</w:t>
      </w:r>
      <w:r>
        <w:rPr>
          <w:spacing w:val="1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ş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li</w:t>
      </w:r>
      <w:r>
        <w:rPr>
          <w:spacing w:val="15"/>
          <w:sz w:val="24"/>
          <w:szCs w:val="24"/>
        </w:rPr>
        <w:t>n</w:t>
      </w:r>
      <w:r>
        <w:rPr>
          <w:spacing w:val="-7"/>
          <w:sz w:val="24"/>
          <w:szCs w:val="24"/>
        </w:rPr>
        <w:t>it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ţ</w:t>
      </w:r>
      <w:r>
        <w:rPr>
          <w:spacing w:val="-7"/>
          <w:sz w:val="24"/>
          <w:szCs w:val="24"/>
        </w:rPr>
        <w:t>iil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ă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hyperlink r:id="rId5" w:anchor="id_artA52">
        <w:r>
          <w:rPr>
            <w:spacing w:val="-2"/>
            <w:sz w:val="24"/>
            <w:szCs w:val="24"/>
          </w:rPr>
          <w:t>a</w:t>
        </w:r>
        <w:r>
          <w:rPr>
            <w:spacing w:val="10"/>
            <w:sz w:val="24"/>
            <w:szCs w:val="24"/>
          </w:rPr>
          <w:t>r</w:t>
        </w:r>
        <w:r>
          <w:rPr>
            <w:spacing w:val="-7"/>
            <w:sz w:val="24"/>
            <w:szCs w:val="24"/>
          </w:rPr>
          <w:t>t</w:t>
        </w:r>
        <w:r>
          <w:rPr>
            <w:sz w:val="24"/>
            <w:szCs w:val="24"/>
          </w:rPr>
          <w:t xml:space="preserve">. 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6 </w:t>
        </w:r>
        <w:r>
          <w:rPr>
            <w:spacing w:val="1"/>
            <w:sz w:val="24"/>
            <w:szCs w:val="24"/>
          </w:rPr>
          <w:t xml:space="preserve"> </w:t>
        </w:r>
        <w:proofErr w:type="spellStart"/>
        <w:r>
          <w:rPr>
            <w:spacing w:val="-2"/>
            <w:sz w:val="24"/>
            <w:szCs w:val="24"/>
          </w:rPr>
          <w:t>a</w:t>
        </w:r>
        <w:r>
          <w:rPr>
            <w:spacing w:val="-7"/>
            <w:sz w:val="24"/>
            <w:szCs w:val="24"/>
          </w:rPr>
          <w:t>li</w:t>
        </w:r>
        <w:r>
          <w:rPr>
            <w:sz w:val="24"/>
            <w:szCs w:val="24"/>
          </w:rPr>
          <w:t>n</w:t>
        </w:r>
        <w:proofErr w:type="spellEnd"/>
        <w:r>
          <w:rPr>
            <w:sz w:val="24"/>
            <w:szCs w:val="24"/>
          </w:rPr>
          <w:t xml:space="preserve">.  </w:t>
        </w:r>
        <w:r>
          <w:rPr>
            <w:spacing w:val="-5"/>
            <w:sz w:val="24"/>
            <w:szCs w:val="24"/>
          </w:rPr>
          <w:t>(</w:t>
        </w:r>
        <w:r>
          <w:rPr>
            <w:sz w:val="24"/>
            <w:szCs w:val="24"/>
          </w:rPr>
          <w:t xml:space="preserve">1) </w:t>
        </w:r>
        <w:r>
          <w:rPr>
            <w:spacing w:val="11"/>
            <w:sz w:val="24"/>
            <w:szCs w:val="24"/>
          </w:rPr>
          <w:t xml:space="preserve"> </w:t>
        </w:r>
        <w:r>
          <w:rPr>
            <w:spacing w:val="-7"/>
            <w:sz w:val="24"/>
            <w:szCs w:val="24"/>
          </w:rPr>
          <w:t>lit</w:t>
        </w:r>
        <w:r>
          <w:rPr>
            <w:sz w:val="24"/>
            <w:szCs w:val="24"/>
          </w:rPr>
          <w:t xml:space="preserve">. </w:t>
        </w:r>
        <w:r>
          <w:rPr>
            <w:spacing w:val="1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a</w:t>
        </w:r>
        <w:r>
          <w:rPr>
            <w:sz w:val="24"/>
            <w:szCs w:val="24"/>
          </w:rPr>
          <w:t>)</w:t>
        </w:r>
        <w:r>
          <w:rPr>
            <w:spacing w:val="56"/>
            <w:sz w:val="24"/>
            <w:szCs w:val="24"/>
          </w:rPr>
          <w:t xml:space="preserve"> </w:t>
        </w:r>
        <w:r>
          <w:rPr>
            <w:spacing w:val="15"/>
            <w:sz w:val="24"/>
            <w:szCs w:val="24"/>
          </w:rPr>
          <w:t>d</w:t>
        </w:r>
        <w:r>
          <w:rPr>
            <w:spacing w:val="-7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46"/>
            <w:sz w:val="24"/>
            <w:szCs w:val="24"/>
          </w:rPr>
          <w:t xml:space="preserve"> </w:t>
        </w:r>
        <w:proofErr w:type="spellStart"/>
        <w:r>
          <w:rPr>
            <w:spacing w:val="-12"/>
            <w:sz w:val="24"/>
            <w:szCs w:val="24"/>
          </w:rPr>
          <w:t>L</w:t>
        </w:r>
        <w:r>
          <w:rPr>
            <w:spacing w:val="13"/>
            <w:sz w:val="24"/>
            <w:szCs w:val="24"/>
          </w:rPr>
          <w:t>e</w:t>
        </w:r>
        <w:r>
          <w:rPr>
            <w:spacing w:val="-15"/>
            <w:sz w:val="24"/>
            <w:szCs w:val="24"/>
          </w:rPr>
          <w:t>g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a</w:t>
        </w:r>
        <w:proofErr w:type="spellEnd"/>
        <w:r>
          <w:rPr>
            <w:sz w:val="24"/>
            <w:szCs w:val="24"/>
          </w:rPr>
          <w:t xml:space="preserve"> </w:t>
        </w:r>
        <w:r>
          <w:rPr>
            <w:spacing w:val="15"/>
            <w:sz w:val="24"/>
            <w:szCs w:val="24"/>
          </w:rPr>
          <w:t xml:space="preserve"> </w:t>
        </w:r>
        <w:r>
          <w:rPr>
            <w:spacing w:val="-15"/>
            <w:sz w:val="24"/>
            <w:szCs w:val="24"/>
          </w:rPr>
          <w:t>n</w:t>
        </w:r>
        <w:r>
          <w:rPr>
            <w:spacing w:val="-5"/>
            <w:sz w:val="24"/>
            <w:szCs w:val="24"/>
          </w:rPr>
          <w:t>r</w:t>
        </w:r>
        <w:r>
          <w:rPr>
            <w:sz w:val="24"/>
            <w:szCs w:val="24"/>
          </w:rPr>
          <w:t>.</w:t>
        </w:r>
      </w:hyperlink>
    </w:p>
    <w:p w:rsidR="00213668" w:rsidRDefault="00213668">
      <w:pPr>
        <w:spacing w:before="10" w:line="352" w:lineRule="auto"/>
        <w:ind w:left="107" w:right="77"/>
        <w:jc w:val="both"/>
        <w:rPr>
          <w:sz w:val="24"/>
          <w:szCs w:val="24"/>
        </w:rPr>
      </w:pPr>
      <w:hyperlink r:id="rId6" w:anchor="id_artA52">
        <w:r w:rsidR="003D6084">
          <w:rPr>
            <w:sz w:val="24"/>
            <w:szCs w:val="24"/>
          </w:rPr>
          <w:t>299</w:t>
        </w:r>
        <w:r w:rsidR="003D6084">
          <w:rPr>
            <w:spacing w:val="-7"/>
            <w:sz w:val="24"/>
            <w:szCs w:val="24"/>
          </w:rPr>
          <w:t>/</w:t>
        </w:r>
        <w:r w:rsidR="003D6084">
          <w:rPr>
            <w:sz w:val="24"/>
            <w:szCs w:val="24"/>
          </w:rPr>
          <w:t xml:space="preserve">2007 </w:t>
        </w:r>
        <w:r w:rsidR="003D6084">
          <w:rPr>
            <w:spacing w:val="2"/>
            <w:sz w:val="24"/>
            <w:szCs w:val="24"/>
          </w:rPr>
          <w:t xml:space="preserve"> </w:t>
        </w:r>
        <w:proofErr w:type="spellStart"/>
        <w:r w:rsidR="003D6084">
          <w:rPr>
            <w:sz w:val="24"/>
            <w:szCs w:val="24"/>
          </w:rPr>
          <w:t>p</w:t>
        </w:r>
      </w:hyperlink>
      <w:r w:rsidR="003D6084">
        <w:rPr>
          <w:spacing w:val="10"/>
          <w:sz w:val="24"/>
          <w:szCs w:val="24"/>
        </w:rPr>
        <w:t>r</w:t>
      </w:r>
      <w:r w:rsidR="003D6084">
        <w:rPr>
          <w:spacing w:val="-7"/>
          <w:sz w:val="24"/>
          <w:szCs w:val="24"/>
        </w:rPr>
        <w:t>i</w:t>
      </w:r>
      <w:r w:rsidR="003D6084">
        <w:rPr>
          <w:sz w:val="24"/>
          <w:szCs w:val="24"/>
        </w:rPr>
        <w:t>v</w:t>
      </w:r>
      <w:r w:rsidR="003D6084">
        <w:rPr>
          <w:spacing w:val="-7"/>
          <w:sz w:val="24"/>
          <w:szCs w:val="24"/>
        </w:rPr>
        <w:t>i</w:t>
      </w:r>
      <w:r w:rsidR="003D6084">
        <w:rPr>
          <w:sz w:val="24"/>
          <w:szCs w:val="24"/>
        </w:rPr>
        <w:t>nd</w:t>
      </w:r>
      <w:proofErr w:type="spellEnd"/>
      <w:r w:rsidR="003D6084">
        <w:rPr>
          <w:sz w:val="24"/>
          <w:szCs w:val="24"/>
        </w:rPr>
        <w:t xml:space="preserve"> </w:t>
      </w:r>
      <w:r w:rsidR="003D6084">
        <w:rPr>
          <w:spacing w:val="1"/>
          <w:sz w:val="24"/>
          <w:szCs w:val="24"/>
        </w:rPr>
        <w:t xml:space="preserve"> </w:t>
      </w:r>
      <w:proofErr w:type="spellStart"/>
      <w:r w:rsidR="003D6084">
        <w:rPr>
          <w:spacing w:val="-3"/>
          <w:sz w:val="24"/>
          <w:szCs w:val="24"/>
        </w:rPr>
        <w:t>s</w:t>
      </w:r>
      <w:r w:rsidR="003D6084">
        <w:rPr>
          <w:spacing w:val="15"/>
          <w:sz w:val="24"/>
          <w:szCs w:val="24"/>
        </w:rPr>
        <w:t>p</w:t>
      </w:r>
      <w:r w:rsidR="003D6084">
        <w:rPr>
          <w:spacing w:val="10"/>
          <w:sz w:val="24"/>
          <w:szCs w:val="24"/>
        </w:rPr>
        <w:t>r</w:t>
      </w:r>
      <w:r w:rsidR="003D6084">
        <w:rPr>
          <w:spacing w:val="-22"/>
          <w:sz w:val="24"/>
          <w:szCs w:val="24"/>
        </w:rPr>
        <w:t>i</w:t>
      </w:r>
      <w:r w:rsidR="003D6084">
        <w:rPr>
          <w:spacing w:val="8"/>
          <w:sz w:val="24"/>
          <w:szCs w:val="24"/>
        </w:rPr>
        <w:t>j</w:t>
      </w:r>
      <w:r w:rsidR="003D6084">
        <w:rPr>
          <w:spacing w:val="-7"/>
          <w:sz w:val="24"/>
          <w:szCs w:val="24"/>
        </w:rPr>
        <w:t>i</w:t>
      </w:r>
      <w:r w:rsidR="003D6084">
        <w:rPr>
          <w:sz w:val="24"/>
          <w:szCs w:val="24"/>
        </w:rPr>
        <w:t>nul</w:t>
      </w:r>
      <w:proofErr w:type="spellEnd"/>
      <w:r w:rsidR="003D6084">
        <w:rPr>
          <w:sz w:val="24"/>
          <w:szCs w:val="24"/>
        </w:rPr>
        <w:t xml:space="preserve"> </w:t>
      </w:r>
      <w:r w:rsidR="003D6084">
        <w:rPr>
          <w:spacing w:val="10"/>
          <w:sz w:val="24"/>
          <w:szCs w:val="24"/>
        </w:rPr>
        <w:t xml:space="preserve"> </w:t>
      </w:r>
      <w:proofErr w:type="spellStart"/>
      <w:r w:rsidR="003D6084">
        <w:rPr>
          <w:spacing w:val="-2"/>
          <w:sz w:val="24"/>
          <w:szCs w:val="24"/>
        </w:rPr>
        <w:t>ac</w:t>
      </w:r>
      <w:r w:rsidR="003D6084">
        <w:rPr>
          <w:sz w:val="24"/>
          <w:szCs w:val="24"/>
        </w:rPr>
        <w:t>o</w:t>
      </w:r>
      <w:r w:rsidR="003D6084">
        <w:rPr>
          <w:spacing w:val="-5"/>
          <w:sz w:val="24"/>
          <w:szCs w:val="24"/>
        </w:rPr>
        <w:t>r</w:t>
      </w:r>
      <w:r w:rsidR="003D6084">
        <w:rPr>
          <w:sz w:val="24"/>
          <w:szCs w:val="24"/>
        </w:rPr>
        <w:t>d</w:t>
      </w:r>
      <w:r w:rsidR="003D6084">
        <w:rPr>
          <w:spacing w:val="13"/>
          <w:sz w:val="24"/>
          <w:szCs w:val="24"/>
        </w:rPr>
        <w:t>a</w:t>
      </w:r>
      <w:r w:rsidR="003D6084">
        <w:rPr>
          <w:sz w:val="24"/>
          <w:szCs w:val="24"/>
        </w:rPr>
        <w:t>t</w:t>
      </w:r>
      <w:proofErr w:type="spellEnd"/>
      <w:r w:rsidR="003D6084">
        <w:rPr>
          <w:spacing w:val="55"/>
          <w:sz w:val="24"/>
          <w:szCs w:val="24"/>
        </w:rPr>
        <w:t xml:space="preserve"> </w:t>
      </w:r>
      <w:proofErr w:type="spellStart"/>
      <w:r w:rsidR="003D6084">
        <w:rPr>
          <w:spacing w:val="-5"/>
          <w:sz w:val="24"/>
          <w:szCs w:val="24"/>
        </w:rPr>
        <w:t>r</w:t>
      </w:r>
      <w:r w:rsidR="003D6084">
        <w:rPr>
          <w:spacing w:val="15"/>
          <w:sz w:val="24"/>
          <w:szCs w:val="24"/>
        </w:rPr>
        <w:t>o</w:t>
      </w:r>
      <w:r w:rsidR="003D6084">
        <w:rPr>
          <w:spacing w:val="-7"/>
          <w:sz w:val="24"/>
          <w:szCs w:val="24"/>
        </w:rPr>
        <w:t>m</w:t>
      </w:r>
      <w:r w:rsidR="003D6084">
        <w:rPr>
          <w:spacing w:val="13"/>
          <w:sz w:val="24"/>
          <w:szCs w:val="24"/>
        </w:rPr>
        <w:t>â</w:t>
      </w:r>
      <w:r w:rsidR="003D6084">
        <w:rPr>
          <w:sz w:val="24"/>
          <w:szCs w:val="24"/>
        </w:rPr>
        <w:t>n</w:t>
      </w:r>
      <w:r w:rsidR="003D6084">
        <w:rPr>
          <w:spacing w:val="-7"/>
          <w:sz w:val="24"/>
          <w:szCs w:val="24"/>
        </w:rPr>
        <w:t>il</w:t>
      </w:r>
      <w:r w:rsidR="003D6084">
        <w:rPr>
          <w:sz w:val="24"/>
          <w:szCs w:val="24"/>
        </w:rPr>
        <w:t>or</w:t>
      </w:r>
      <w:proofErr w:type="spellEnd"/>
      <w:r w:rsidR="003D6084">
        <w:rPr>
          <w:spacing w:val="57"/>
          <w:sz w:val="24"/>
          <w:szCs w:val="24"/>
        </w:rPr>
        <w:t xml:space="preserve"> </w:t>
      </w:r>
      <w:r w:rsidR="003D6084">
        <w:rPr>
          <w:sz w:val="24"/>
          <w:szCs w:val="24"/>
        </w:rPr>
        <w:t>de</w:t>
      </w:r>
      <w:r w:rsidR="003D6084">
        <w:rPr>
          <w:spacing w:val="59"/>
          <w:sz w:val="24"/>
          <w:szCs w:val="24"/>
        </w:rPr>
        <w:t xml:space="preserve"> </w:t>
      </w:r>
      <w:proofErr w:type="spellStart"/>
      <w:r w:rsidR="003D6084">
        <w:rPr>
          <w:spacing w:val="15"/>
          <w:sz w:val="24"/>
          <w:szCs w:val="24"/>
        </w:rPr>
        <w:t>p</w:t>
      </w:r>
      <w:r w:rsidR="003D6084">
        <w:rPr>
          <w:spacing w:val="-5"/>
          <w:sz w:val="24"/>
          <w:szCs w:val="24"/>
        </w:rPr>
        <w:t>r</w:t>
      </w:r>
      <w:r w:rsidR="003D6084">
        <w:rPr>
          <w:spacing w:val="-2"/>
          <w:sz w:val="24"/>
          <w:szCs w:val="24"/>
        </w:rPr>
        <w:t>e</w:t>
      </w:r>
      <w:r w:rsidR="003D6084">
        <w:rPr>
          <w:spacing w:val="8"/>
          <w:sz w:val="24"/>
          <w:szCs w:val="24"/>
        </w:rPr>
        <w:t>t</w:t>
      </w:r>
      <w:r w:rsidR="003D6084">
        <w:rPr>
          <w:sz w:val="24"/>
          <w:szCs w:val="24"/>
        </w:rPr>
        <w:t>u</w:t>
      </w:r>
      <w:r w:rsidR="003D6084">
        <w:rPr>
          <w:spacing w:val="8"/>
          <w:sz w:val="24"/>
          <w:szCs w:val="24"/>
        </w:rPr>
        <w:t>t</w:t>
      </w:r>
      <w:r w:rsidR="003D6084">
        <w:rPr>
          <w:spacing w:val="-7"/>
          <w:sz w:val="24"/>
          <w:szCs w:val="24"/>
        </w:rPr>
        <w:t>i</w:t>
      </w:r>
      <w:r w:rsidR="003D6084">
        <w:rPr>
          <w:spacing w:val="-15"/>
          <w:sz w:val="24"/>
          <w:szCs w:val="24"/>
        </w:rPr>
        <w:t>n</w:t>
      </w:r>
      <w:r w:rsidR="003D6084">
        <w:rPr>
          <w:sz w:val="24"/>
          <w:szCs w:val="24"/>
        </w:rPr>
        <w:t>d</w:t>
      </w:r>
      <w:r w:rsidR="003D6084">
        <w:rPr>
          <w:spacing w:val="13"/>
          <w:sz w:val="24"/>
          <w:szCs w:val="24"/>
        </w:rPr>
        <w:t>e</w:t>
      </w:r>
      <w:r w:rsidR="003D6084">
        <w:rPr>
          <w:sz w:val="24"/>
          <w:szCs w:val="24"/>
        </w:rPr>
        <w:t>n</w:t>
      </w:r>
      <w:r w:rsidR="003D6084">
        <w:rPr>
          <w:spacing w:val="-7"/>
          <w:sz w:val="24"/>
          <w:szCs w:val="24"/>
        </w:rPr>
        <w:t>i</w:t>
      </w:r>
      <w:proofErr w:type="spellEnd"/>
      <w:r w:rsidR="003D6084">
        <w:rPr>
          <w:sz w:val="24"/>
          <w:szCs w:val="24"/>
        </w:rPr>
        <w:t xml:space="preserve">, </w:t>
      </w:r>
      <w:r w:rsidR="003D6084">
        <w:rPr>
          <w:spacing w:val="3"/>
          <w:sz w:val="24"/>
          <w:szCs w:val="24"/>
        </w:rPr>
        <w:t xml:space="preserve"> </w:t>
      </w:r>
      <w:proofErr w:type="spellStart"/>
      <w:r w:rsidR="003D6084">
        <w:rPr>
          <w:spacing w:val="-5"/>
          <w:sz w:val="24"/>
          <w:szCs w:val="24"/>
        </w:rPr>
        <w:t>r</w:t>
      </w:r>
      <w:r w:rsidR="003D6084">
        <w:rPr>
          <w:spacing w:val="-2"/>
          <w:sz w:val="24"/>
          <w:szCs w:val="24"/>
        </w:rPr>
        <w:t>e</w:t>
      </w:r>
      <w:r w:rsidR="003D6084">
        <w:rPr>
          <w:spacing w:val="15"/>
          <w:sz w:val="24"/>
          <w:szCs w:val="24"/>
        </w:rPr>
        <w:t>p</w:t>
      </w:r>
      <w:r w:rsidR="003D6084">
        <w:rPr>
          <w:spacing w:val="-15"/>
          <w:sz w:val="24"/>
          <w:szCs w:val="24"/>
        </w:rPr>
        <w:t>u</w:t>
      </w:r>
      <w:r w:rsidR="003D6084">
        <w:rPr>
          <w:spacing w:val="15"/>
          <w:sz w:val="24"/>
          <w:szCs w:val="24"/>
        </w:rPr>
        <w:t>b</w:t>
      </w:r>
      <w:r w:rsidR="003D6084">
        <w:rPr>
          <w:spacing w:val="-7"/>
          <w:sz w:val="24"/>
          <w:szCs w:val="24"/>
        </w:rPr>
        <w:t>li</w:t>
      </w:r>
      <w:r w:rsidR="003D6084">
        <w:rPr>
          <w:spacing w:val="-2"/>
          <w:sz w:val="24"/>
          <w:szCs w:val="24"/>
        </w:rPr>
        <w:t>c</w:t>
      </w:r>
      <w:r w:rsidR="003D6084">
        <w:rPr>
          <w:spacing w:val="13"/>
          <w:sz w:val="24"/>
          <w:szCs w:val="24"/>
        </w:rPr>
        <w:t>a</w:t>
      </w:r>
      <w:r w:rsidR="003D6084">
        <w:rPr>
          <w:spacing w:val="-7"/>
          <w:sz w:val="24"/>
          <w:szCs w:val="24"/>
        </w:rPr>
        <w:t>t</w:t>
      </w:r>
      <w:r w:rsidR="003D6084">
        <w:rPr>
          <w:spacing w:val="-2"/>
          <w:sz w:val="24"/>
          <w:szCs w:val="24"/>
        </w:rPr>
        <w:t>ă</w:t>
      </w:r>
      <w:proofErr w:type="spellEnd"/>
      <w:r w:rsidR="003D6084">
        <w:rPr>
          <w:sz w:val="24"/>
          <w:szCs w:val="24"/>
        </w:rPr>
        <w:t xml:space="preserve">, </w:t>
      </w:r>
      <w:r w:rsidR="003D6084">
        <w:rPr>
          <w:spacing w:val="2"/>
          <w:sz w:val="24"/>
          <w:szCs w:val="24"/>
        </w:rPr>
        <w:t xml:space="preserve"> </w:t>
      </w:r>
      <w:r w:rsidR="003D6084">
        <w:rPr>
          <w:spacing w:val="13"/>
          <w:sz w:val="24"/>
          <w:szCs w:val="24"/>
        </w:rPr>
        <w:t>c</w:t>
      </w:r>
      <w:r w:rsidR="003D6084">
        <w:rPr>
          <w:sz w:val="24"/>
          <w:szCs w:val="24"/>
        </w:rPr>
        <w:t xml:space="preserve">u  </w:t>
      </w:r>
      <w:proofErr w:type="spellStart"/>
      <w:r w:rsidR="003D6084">
        <w:rPr>
          <w:spacing w:val="-7"/>
          <w:sz w:val="24"/>
          <w:szCs w:val="24"/>
        </w:rPr>
        <w:t>m</w:t>
      </w:r>
      <w:r w:rsidR="003D6084">
        <w:rPr>
          <w:sz w:val="24"/>
          <w:szCs w:val="24"/>
        </w:rPr>
        <w:t>o</w:t>
      </w:r>
      <w:r w:rsidR="003D6084">
        <w:rPr>
          <w:spacing w:val="15"/>
          <w:sz w:val="24"/>
          <w:szCs w:val="24"/>
        </w:rPr>
        <w:t>d</w:t>
      </w:r>
      <w:r w:rsidR="003D6084">
        <w:rPr>
          <w:spacing w:val="-7"/>
          <w:sz w:val="24"/>
          <w:szCs w:val="24"/>
        </w:rPr>
        <w:t>i</w:t>
      </w:r>
      <w:r w:rsidR="003D6084">
        <w:rPr>
          <w:spacing w:val="-5"/>
          <w:sz w:val="24"/>
          <w:szCs w:val="24"/>
        </w:rPr>
        <w:t>f</w:t>
      </w:r>
      <w:r w:rsidR="003D6084">
        <w:rPr>
          <w:spacing w:val="-7"/>
          <w:sz w:val="24"/>
          <w:szCs w:val="24"/>
        </w:rPr>
        <w:t>i</w:t>
      </w:r>
      <w:r w:rsidR="003D6084">
        <w:rPr>
          <w:spacing w:val="-2"/>
          <w:sz w:val="24"/>
          <w:szCs w:val="24"/>
        </w:rPr>
        <w:t>că</w:t>
      </w:r>
      <w:r w:rsidR="003D6084">
        <w:rPr>
          <w:spacing w:val="10"/>
          <w:sz w:val="24"/>
          <w:szCs w:val="24"/>
        </w:rPr>
        <w:t>r</w:t>
      </w:r>
      <w:r w:rsidR="003D6084">
        <w:rPr>
          <w:spacing w:val="-7"/>
          <w:sz w:val="24"/>
          <w:szCs w:val="24"/>
        </w:rPr>
        <w:t>il</w:t>
      </w:r>
      <w:r w:rsidR="003D6084">
        <w:rPr>
          <w:sz w:val="24"/>
          <w:szCs w:val="24"/>
        </w:rPr>
        <w:t>e</w:t>
      </w:r>
      <w:proofErr w:type="spellEnd"/>
      <w:r w:rsidR="003D6084">
        <w:rPr>
          <w:sz w:val="24"/>
          <w:szCs w:val="24"/>
        </w:rPr>
        <w:t xml:space="preserve"> </w:t>
      </w:r>
      <w:r w:rsidR="003D6084">
        <w:rPr>
          <w:spacing w:val="16"/>
          <w:sz w:val="24"/>
          <w:szCs w:val="24"/>
        </w:rPr>
        <w:t xml:space="preserve"> </w:t>
      </w:r>
      <w:proofErr w:type="spellStart"/>
      <w:r w:rsidR="003D6084">
        <w:rPr>
          <w:spacing w:val="12"/>
          <w:sz w:val="24"/>
          <w:szCs w:val="24"/>
        </w:rPr>
        <w:t>şi</w:t>
      </w:r>
      <w:proofErr w:type="spellEnd"/>
      <w:r w:rsidR="003D6084">
        <w:rPr>
          <w:spacing w:val="12"/>
          <w:sz w:val="24"/>
          <w:szCs w:val="24"/>
        </w:rPr>
        <w:t xml:space="preserve"> </w:t>
      </w:r>
      <w:proofErr w:type="spellStart"/>
      <w:r w:rsidR="003D6084">
        <w:rPr>
          <w:spacing w:val="-2"/>
          <w:sz w:val="24"/>
          <w:szCs w:val="24"/>
        </w:rPr>
        <w:t>c</w:t>
      </w:r>
      <w:r w:rsidR="003D6084">
        <w:rPr>
          <w:spacing w:val="15"/>
          <w:sz w:val="24"/>
          <w:szCs w:val="24"/>
        </w:rPr>
        <w:t>o</w:t>
      </w:r>
      <w:r w:rsidR="003D6084">
        <w:rPr>
          <w:spacing w:val="-22"/>
          <w:sz w:val="24"/>
          <w:szCs w:val="24"/>
        </w:rPr>
        <w:t>m</w:t>
      </w:r>
      <w:r w:rsidR="003D6084">
        <w:rPr>
          <w:spacing w:val="15"/>
          <w:sz w:val="24"/>
          <w:szCs w:val="24"/>
        </w:rPr>
        <w:t>p</w:t>
      </w:r>
      <w:r w:rsidR="003D6084">
        <w:rPr>
          <w:spacing w:val="-22"/>
          <w:sz w:val="24"/>
          <w:szCs w:val="24"/>
        </w:rPr>
        <w:t>l</w:t>
      </w:r>
      <w:r w:rsidR="003D6084">
        <w:rPr>
          <w:spacing w:val="13"/>
          <w:sz w:val="24"/>
          <w:szCs w:val="24"/>
        </w:rPr>
        <w:t>e</w:t>
      </w:r>
      <w:r w:rsidR="003D6084">
        <w:rPr>
          <w:spacing w:val="-7"/>
          <w:sz w:val="24"/>
          <w:szCs w:val="24"/>
        </w:rPr>
        <w:t>t</w:t>
      </w:r>
      <w:r w:rsidR="003D6084">
        <w:rPr>
          <w:spacing w:val="-2"/>
          <w:sz w:val="24"/>
          <w:szCs w:val="24"/>
        </w:rPr>
        <w:t>ă</w:t>
      </w:r>
      <w:r w:rsidR="003D6084">
        <w:rPr>
          <w:spacing w:val="10"/>
          <w:sz w:val="24"/>
          <w:szCs w:val="24"/>
        </w:rPr>
        <w:t>r</w:t>
      </w:r>
      <w:r w:rsidR="003D6084">
        <w:rPr>
          <w:spacing w:val="-7"/>
          <w:sz w:val="24"/>
          <w:szCs w:val="24"/>
        </w:rPr>
        <w:t>il</w:t>
      </w:r>
      <w:r w:rsidR="003D6084">
        <w:rPr>
          <w:sz w:val="24"/>
          <w:szCs w:val="24"/>
        </w:rPr>
        <w:t>e</w:t>
      </w:r>
      <w:proofErr w:type="spellEnd"/>
      <w:r w:rsidR="003D6084">
        <w:rPr>
          <w:spacing w:val="16"/>
          <w:sz w:val="24"/>
          <w:szCs w:val="24"/>
        </w:rPr>
        <w:t xml:space="preserve"> </w:t>
      </w:r>
      <w:proofErr w:type="spellStart"/>
      <w:r w:rsidR="003D6084">
        <w:rPr>
          <w:sz w:val="24"/>
          <w:szCs w:val="24"/>
        </w:rPr>
        <w:t>u</w:t>
      </w:r>
      <w:r w:rsidR="003D6084">
        <w:rPr>
          <w:spacing w:val="-7"/>
          <w:sz w:val="24"/>
          <w:szCs w:val="24"/>
        </w:rPr>
        <w:t>lt</w:t>
      </w:r>
      <w:r w:rsidR="003D6084">
        <w:rPr>
          <w:spacing w:val="-2"/>
          <w:sz w:val="24"/>
          <w:szCs w:val="24"/>
        </w:rPr>
        <w:t>e</w:t>
      </w:r>
      <w:r w:rsidR="003D6084">
        <w:rPr>
          <w:spacing w:val="10"/>
          <w:sz w:val="24"/>
          <w:szCs w:val="24"/>
        </w:rPr>
        <w:t>r</w:t>
      </w:r>
      <w:r w:rsidR="003D6084">
        <w:rPr>
          <w:spacing w:val="-7"/>
          <w:sz w:val="24"/>
          <w:szCs w:val="24"/>
        </w:rPr>
        <w:t>i</w:t>
      </w:r>
      <w:r w:rsidR="003D6084">
        <w:rPr>
          <w:sz w:val="24"/>
          <w:szCs w:val="24"/>
        </w:rPr>
        <w:t>o</w:t>
      </w:r>
      <w:r w:rsidR="003D6084">
        <w:rPr>
          <w:spacing w:val="-2"/>
          <w:sz w:val="24"/>
          <w:szCs w:val="24"/>
        </w:rPr>
        <w:t>a</w:t>
      </w:r>
      <w:r w:rsidR="003D6084">
        <w:rPr>
          <w:spacing w:val="-5"/>
          <w:sz w:val="24"/>
          <w:szCs w:val="24"/>
        </w:rPr>
        <w:t>r</w:t>
      </w:r>
      <w:r w:rsidR="003D6084">
        <w:rPr>
          <w:spacing w:val="-2"/>
          <w:sz w:val="24"/>
          <w:szCs w:val="24"/>
        </w:rPr>
        <w:t>e</w:t>
      </w:r>
      <w:proofErr w:type="spellEnd"/>
      <w:r w:rsidR="003D6084">
        <w:rPr>
          <w:sz w:val="24"/>
          <w:szCs w:val="24"/>
        </w:rPr>
        <w:t>.</w:t>
      </w:r>
    </w:p>
    <w:p w:rsidR="00213668" w:rsidRDefault="00213668">
      <w:pPr>
        <w:spacing w:before="1" w:line="100" w:lineRule="exact"/>
        <w:rPr>
          <w:sz w:val="11"/>
          <w:szCs w:val="11"/>
        </w:rPr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213668">
      <w:pPr>
        <w:spacing w:line="200" w:lineRule="exact"/>
      </w:pPr>
    </w:p>
    <w:p w:rsidR="00213668" w:rsidRDefault="003D6084">
      <w:pPr>
        <w:ind w:left="167" w:right="135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..........................                                                                          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5"/>
          <w:sz w:val="24"/>
          <w:szCs w:val="24"/>
        </w:rPr>
        <w:t>n</w:t>
      </w:r>
      <w:r>
        <w:rPr>
          <w:spacing w:val="-2"/>
          <w:sz w:val="24"/>
          <w:szCs w:val="24"/>
        </w:rPr>
        <w:t>ă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............................</w:t>
      </w:r>
    </w:p>
    <w:sectPr w:rsidR="00213668" w:rsidSect="00213668">
      <w:type w:val="continuous"/>
      <w:pgSz w:w="12240" w:h="15840"/>
      <w:pgMar w:top="1060" w:right="1260" w:bottom="280" w:left="1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1A8"/>
    <w:multiLevelType w:val="multilevel"/>
    <w:tmpl w:val="573C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3668"/>
    <w:rsid w:val="00213668"/>
    <w:rsid w:val="003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Afis/87091" TargetMode="External"/><Relationship Id="rId5" Type="http://schemas.openxmlformats.org/officeDocument/2006/relationships/hyperlink" Target="http://legislatie.just.ro/Public/DetaliiDocumentAfis/87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</dc:creator>
  <cp:lastModifiedBy>umf</cp:lastModifiedBy>
  <cp:revision>2</cp:revision>
  <dcterms:created xsi:type="dcterms:W3CDTF">2017-07-05T08:28:00Z</dcterms:created>
  <dcterms:modified xsi:type="dcterms:W3CDTF">2017-07-05T08:28:00Z</dcterms:modified>
</cp:coreProperties>
</file>